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19C" w:rsidRDefault="00E05D6B">
      <w:pPr>
        <w:pStyle w:val="12"/>
        <w:widowControl/>
        <w:shd w:val="clear" w:color="060000" w:fill="FFFFFF"/>
        <w:spacing w:beforeAutospacing="0" w:afterAutospacing="0" w:line="315" w:lineRule="atLeast"/>
        <w:jc w:val="center"/>
        <w:rPr>
          <w:rFonts w:ascii="宋体" w:hAnsi="宋体"/>
          <w:b/>
          <w:color w:val="333333"/>
          <w:sz w:val="32"/>
          <w:szCs w:val="32"/>
          <w:shd w:val="clear" w:color="080000" w:fill="FFFFFF"/>
        </w:rPr>
      </w:pPr>
      <w:r>
        <w:rPr>
          <w:rFonts w:ascii="宋体" w:hAnsi="宋体" w:hint="eastAsia"/>
          <w:b/>
          <w:color w:val="333333"/>
          <w:sz w:val="32"/>
          <w:szCs w:val="32"/>
          <w:shd w:val="clear" w:color="080000" w:fill="FFFFFF"/>
        </w:rPr>
        <w:t>一、投标函</w:t>
      </w:r>
    </w:p>
    <w:p w:rsidR="008B419C" w:rsidRDefault="008B419C">
      <w:pPr>
        <w:pStyle w:val="12"/>
        <w:widowControl/>
        <w:shd w:val="clear" w:color="060000" w:fill="FFFFFF"/>
        <w:spacing w:beforeAutospacing="0" w:afterAutospacing="0" w:line="315" w:lineRule="atLeast"/>
        <w:jc w:val="center"/>
        <w:rPr>
          <w:color w:val="333333"/>
          <w:sz w:val="21"/>
          <w:szCs w:val="21"/>
        </w:rPr>
      </w:pPr>
    </w:p>
    <w:p w:rsidR="008B419C" w:rsidRDefault="00E05D6B">
      <w:pPr>
        <w:widowControl/>
        <w:jc w:val="left"/>
        <w:rPr>
          <w:rFonts w:ascii="宋体" w:hAnsi="宋体"/>
          <w:b/>
          <w:color w:val="333333"/>
          <w:sz w:val="24"/>
          <w:shd w:val="clear" w:color="080000" w:fill="FFFFFF"/>
        </w:rPr>
      </w:pPr>
      <w:r>
        <w:rPr>
          <w:rFonts w:ascii="宋体" w:hAnsi="宋体" w:hint="eastAsia"/>
          <w:b/>
          <w:color w:val="333333"/>
          <w:sz w:val="24"/>
          <w:shd w:val="clear" w:color="080000" w:fill="FFFFFF"/>
        </w:rPr>
        <w:t>芜湖市第三人民医院</w:t>
      </w:r>
    </w:p>
    <w:p w:rsidR="008B419C" w:rsidRDefault="00E05D6B" w:rsidP="00327081">
      <w:pPr>
        <w:pStyle w:val="12"/>
        <w:widowControl/>
        <w:shd w:val="clear" w:color="060000" w:fill="FFFFFF"/>
        <w:spacing w:beforeAutospacing="0" w:afterAutospacing="0" w:line="500" w:lineRule="exact"/>
        <w:ind w:firstLineChars="200" w:firstLine="480"/>
        <w:rPr>
          <w:rFonts w:ascii="宋体" w:hAnsi="宋体"/>
          <w:color w:val="333333"/>
          <w:shd w:val="clear" w:color="070000" w:fill="FFFFFF"/>
        </w:rPr>
      </w:pPr>
      <w:r>
        <w:rPr>
          <w:rFonts w:ascii="宋体" w:hAnsi="宋体" w:hint="eastAsia"/>
          <w:color w:val="333333"/>
          <w:shd w:val="clear" w:color="070000" w:fill="FFFFFF"/>
        </w:rPr>
        <w:t xml:space="preserve">1、在研究了 </w:t>
      </w:r>
      <w:r>
        <w:rPr>
          <w:rFonts w:ascii="宋体" w:hAnsi="宋体" w:hint="eastAsia"/>
          <w:color w:val="333333"/>
          <w:u w:val="single"/>
          <w:shd w:val="clear" w:color="070000" w:fill="FFFFFF"/>
        </w:rPr>
        <w:t xml:space="preserve">                             </w:t>
      </w:r>
      <w:r>
        <w:rPr>
          <w:rFonts w:ascii="宋体" w:hAnsi="宋体" w:hint="eastAsia"/>
          <w:color w:val="333333"/>
          <w:u w:val="single"/>
          <w:shd w:val="clear" w:color="080000" w:fill="FFFFFF"/>
        </w:rPr>
        <w:t>项目</w:t>
      </w:r>
      <w:r>
        <w:rPr>
          <w:rFonts w:ascii="宋体" w:hAnsi="宋体" w:hint="eastAsia"/>
          <w:bCs/>
          <w:color w:val="0D0D0D"/>
          <w:u w:val="single"/>
        </w:rPr>
        <w:t xml:space="preserve"> </w:t>
      </w:r>
      <w:r>
        <w:rPr>
          <w:rFonts w:ascii="宋体" w:hAnsi="宋体" w:hint="eastAsia"/>
          <w:color w:val="333333"/>
          <w:shd w:val="clear" w:color="080000" w:fill="FFFFFF"/>
        </w:rPr>
        <w:t>招标文件</w:t>
      </w:r>
      <w:r w:rsidR="00327081">
        <w:rPr>
          <w:rFonts w:ascii="宋体" w:hAnsi="宋体" w:hint="eastAsia"/>
          <w:color w:val="333333"/>
          <w:shd w:val="clear" w:color="070000" w:fill="FFFFFF"/>
        </w:rPr>
        <w:t>（含补充文件）</w:t>
      </w:r>
      <w:r>
        <w:rPr>
          <w:rFonts w:ascii="宋体" w:hAnsi="宋体" w:hint="eastAsia"/>
          <w:color w:val="333333"/>
          <w:shd w:val="clear" w:color="070000" w:fill="FFFFFF"/>
        </w:rPr>
        <w:t xml:space="preserve">，我们愿意按人民币（ </w:t>
      </w:r>
      <w:r w:rsidR="00327081">
        <w:rPr>
          <w:rFonts w:ascii="宋体" w:hAnsi="宋体" w:hint="eastAsia"/>
          <w:color w:val="333333"/>
          <w:shd w:val="clear" w:color="070000" w:fill="FFFFFF"/>
        </w:rPr>
        <w:t>大</w:t>
      </w:r>
      <w:r>
        <w:rPr>
          <w:rFonts w:ascii="宋体" w:hAnsi="宋体" w:hint="eastAsia"/>
          <w:color w:val="333333"/>
          <w:shd w:val="clear" w:color="070000" w:fill="FFFFFF"/>
        </w:rPr>
        <w:t>写</w:t>
      </w:r>
      <w:r>
        <w:rPr>
          <w:rFonts w:ascii="宋体" w:hAnsi="宋体" w:hint="eastAsia"/>
          <w:color w:val="333333"/>
          <w:u w:val="single"/>
          <w:shd w:val="clear" w:color="070000" w:fill="FFFFFF"/>
        </w:rPr>
        <w:t xml:space="preserve">                                        </w:t>
      </w:r>
      <w:r>
        <w:rPr>
          <w:rFonts w:ascii="宋体" w:hAnsi="宋体" w:hint="eastAsia"/>
          <w:color w:val="333333"/>
          <w:shd w:val="clear" w:color="070000" w:fill="FFFFFF"/>
        </w:rPr>
        <w:t>）（</w:t>
      </w:r>
      <w:r>
        <w:rPr>
          <w:rFonts w:ascii="宋体" w:hAnsi="宋体" w:hint="eastAsia"/>
          <w:color w:val="333333"/>
          <w:shd w:val="clear" w:color="090000" w:fill="FFFFFF"/>
        </w:rPr>
        <w:t>小写</w:t>
      </w:r>
      <w:r>
        <w:rPr>
          <w:rFonts w:ascii="宋体" w:hAnsi="宋体" w:hint="eastAsia"/>
          <w:color w:val="333333"/>
          <w:u w:val="single"/>
          <w:shd w:val="clear" w:color="090000" w:fill="FFFFFF"/>
        </w:rPr>
        <w:t xml:space="preserve">                </w:t>
      </w:r>
      <w:r>
        <w:rPr>
          <w:rFonts w:ascii="宋体" w:hAnsi="宋体" w:hint="eastAsia"/>
          <w:color w:val="333333"/>
          <w:shd w:val="clear" w:color="090000" w:fill="FFFFFF"/>
        </w:rPr>
        <w:t>元</w:t>
      </w:r>
      <w:r>
        <w:rPr>
          <w:rFonts w:ascii="宋体" w:hAnsi="宋体" w:hint="eastAsia"/>
          <w:color w:val="333333"/>
          <w:shd w:val="clear" w:color="070000" w:fill="FFFFFF"/>
        </w:rPr>
        <w:t>）的投标总价，遵照招标文件（含补充文件）的要求承担本招标项目的实施，完成本次招标范围的全部项目内容。</w:t>
      </w:r>
    </w:p>
    <w:p w:rsidR="008B419C" w:rsidRDefault="00E05D6B" w:rsidP="00327081">
      <w:pPr>
        <w:pStyle w:val="12"/>
        <w:widowControl/>
        <w:shd w:val="clear" w:color="060000" w:fill="FFFFFF"/>
        <w:spacing w:beforeAutospacing="0" w:afterAutospacing="0" w:line="500" w:lineRule="exact"/>
        <w:ind w:firstLineChars="200" w:firstLine="480"/>
        <w:rPr>
          <w:rFonts w:ascii="宋体" w:hAnsi="宋体"/>
          <w:color w:val="333333"/>
          <w:shd w:val="clear" w:color="070000" w:fill="FFFFFF"/>
        </w:rPr>
      </w:pPr>
      <w:r>
        <w:rPr>
          <w:rFonts w:ascii="宋体" w:hAnsi="宋体" w:hint="eastAsia"/>
          <w:color w:val="333333"/>
          <w:shd w:val="clear" w:color="070000" w:fill="FFFFFF"/>
        </w:rPr>
        <w:t>2、如果你单位接受我们的投标，我们将保证在</w:t>
      </w:r>
      <w:r>
        <w:rPr>
          <w:rFonts w:ascii="宋体" w:hAnsi="宋体" w:hint="eastAsia"/>
          <w:color w:val="333333"/>
          <w:u w:val="single"/>
          <w:shd w:val="clear" w:color="070000" w:fill="FFFFFF"/>
        </w:rPr>
        <w:t xml:space="preserve"> 30</w:t>
      </w:r>
      <w:r>
        <w:rPr>
          <w:rFonts w:ascii="宋体" w:hAnsi="宋体" w:hint="eastAsia"/>
          <w:color w:val="333333"/>
          <w:shd w:val="clear" w:color="070000" w:fill="FFFFFF"/>
        </w:rPr>
        <w:t xml:space="preserve"> </w:t>
      </w:r>
      <w:proofErr w:type="gramStart"/>
      <w:r>
        <w:rPr>
          <w:rFonts w:ascii="宋体" w:hAnsi="宋体" w:hint="eastAsia"/>
          <w:color w:val="333333"/>
          <w:shd w:val="clear" w:color="070000" w:fill="FFFFFF"/>
        </w:rPr>
        <w:t>个日历天</w:t>
      </w:r>
      <w:proofErr w:type="gramEnd"/>
      <w:r>
        <w:rPr>
          <w:rFonts w:ascii="宋体" w:hAnsi="宋体" w:hint="eastAsia"/>
          <w:color w:val="333333"/>
          <w:shd w:val="clear" w:color="070000" w:fill="FFFFFF"/>
        </w:rPr>
        <w:t>的供货期内完成本招标项目的全部工作内容，并达到招标规定的要求。</w:t>
      </w:r>
    </w:p>
    <w:p w:rsidR="008B419C" w:rsidRDefault="00E05D6B" w:rsidP="00327081">
      <w:pPr>
        <w:pStyle w:val="12"/>
        <w:widowControl/>
        <w:shd w:val="clear" w:color="060000" w:fill="FFFFFF"/>
        <w:spacing w:beforeAutospacing="0" w:afterAutospacing="0" w:line="500" w:lineRule="exact"/>
        <w:ind w:firstLineChars="200" w:firstLine="480"/>
        <w:rPr>
          <w:rFonts w:ascii="宋体" w:hAnsi="宋体"/>
          <w:color w:val="333333"/>
          <w:shd w:val="clear" w:color="070000" w:fill="FFFFFF"/>
        </w:rPr>
      </w:pPr>
      <w:r>
        <w:rPr>
          <w:rFonts w:ascii="宋体" w:hAnsi="宋体" w:hint="eastAsia"/>
          <w:color w:val="333333"/>
          <w:shd w:val="clear" w:color="070000" w:fill="FFFFFF"/>
        </w:rPr>
        <w:t>3、我们同意从规定的开标之日起56个</w:t>
      </w:r>
      <w:proofErr w:type="gramStart"/>
      <w:r>
        <w:rPr>
          <w:rFonts w:ascii="宋体" w:hAnsi="宋体" w:hint="eastAsia"/>
          <w:color w:val="333333"/>
          <w:shd w:val="clear" w:color="070000" w:fill="FFFFFF"/>
        </w:rPr>
        <w:t>日历天</w:t>
      </w:r>
      <w:proofErr w:type="gramEnd"/>
      <w:r>
        <w:rPr>
          <w:rFonts w:ascii="宋体" w:hAnsi="宋体" w:hint="eastAsia"/>
          <w:color w:val="333333"/>
          <w:shd w:val="clear" w:color="070000" w:fill="FFFFFF"/>
        </w:rPr>
        <w:t>的投标书有效期内严格遵守投标文件的各项承诺。在此期限届满之前，本投标书始终将对我方具有约束力，并随时接受中标。</w:t>
      </w:r>
    </w:p>
    <w:p w:rsidR="008B419C" w:rsidRDefault="00E05D6B" w:rsidP="00327081">
      <w:pPr>
        <w:pStyle w:val="12"/>
        <w:widowControl/>
        <w:shd w:val="clear" w:color="060000" w:fill="FFFFFF"/>
        <w:spacing w:beforeAutospacing="0" w:afterAutospacing="0" w:line="500" w:lineRule="exact"/>
        <w:ind w:firstLineChars="200" w:firstLine="480"/>
        <w:rPr>
          <w:rFonts w:ascii="宋体" w:hAnsi="宋体"/>
          <w:color w:val="333333"/>
          <w:shd w:val="clear" w:color="070000" w:fill="FFFFFF"/>
        </w:rPr>
      </w:pPr>
      <w:r>
        <w:rPr>
          <w:rFonts w:ascii="宋体" w:hAnsi="宋体" w:hint="eastAsia"/>
          <w:color w:val="333333"/>
          <w:shd w:val="clear" w:color="070000" w:fill="FFFFFF"/>
        </w:rPr>
        <w:t>4、在合同书正式签署生效之前，本投标书连同你单位的中标通知书将构成我们双方之间共同遵守的文件，对双方具有约束力。</w:t>
      </w:r>
    </w:p>
    <w:p w:rsidR="008B419C" w:rsidRDefault="008B419C">
      <w:pPr>
        <w:pStyle w:val="12"/>
        <w:widowControl/>
        <w:shd w:val="clear" w:color="060000" w:fill="FFFFFF"/>
        <w:spacing w:beforeAutospacing="0" w:afterAutospacing="0" w:line="360" w:lineRule="auto"/>
        <w:ind w:firstLineChars="200" w:firstLine="480"/>
        <w:rPr>
          <w:rFonts w:ascii="宋体" w:hAnsi="宋体"/>
          <w:color w:val="333333"/>
          <w:shd w:val="clear" w:color="070000" w:fill="FFFFFF"/>
        </w:rPr>
      </w:pPr>
    </w:p>
    <w:p w:rsidR="008B419C" w:rsidRDefault="00E05D6B">
      <w:pPr>
        <w:pStyle w:val="12"/>
        <w:widowControl/>
        <w:shd w:val="clear" w:color="060000" w:fill="FFFFFF"/>
        <w:spacing w:beforeAutospacing="0" w:afterAutospacing="0" w:line="360" w:lineRule="auto"/>
        <w:ind w:firstLineChars="200" w:firstLine="480"/>
        <w:rPr>
          <w:rFonts w:ascii="宋体" w:hAnsi="宋体"/>
          <w:color w:val="333333"/>
          <w:shd w:val="clear" w:color="070000" w:fill="FFFFFF"/>
        </w:rPr>
      </w:pPr>
      <w:r>
        <w:rPr>
          <w:rFonts w:ascii="宋体" w:hAnsi="宋体" w:hint="eastAsia"/>
          <w:color w:val="333333"/>
          <w:shd w:val="clear" w:color="070000" w:fill="FFFFFF"/>
        </w:rPr>
        <w:t>投标人</w:t>
      </w:r>
      <w:r>
        <w:rPr>
          <w:rFonts w:ascii="宋体" w:hAnsi="宋体"/>
          <w:color w:val="333333"/>
          <w:shd w:val="clear" w:color="070000" w:fill="FFFFFF"/>
        </w:rPr>
        <w:t>(</w:t>
      </w:r>
      <w:r>
        <w:rPr>
          <w:rFonts w:ascii="宋体" w:hAnsi="宋体" w:hint="eastAsia"/>
          <w:color w:val="333333"/>
          <w:shd w:val="clear" w:color="070000" w:fill="FFFFFF"/>
        </w:rPr>
        <w:t>盖单位公章）：</w:t>
      </w:r>
    </w:p>
    <w:p w:rsidR="008B419C" w:rsidRDefault="00E05D6B">
      <w:pPr>
        <w:pStyle w:val="12"/>
        <w:widowControl/>
        <w:shd w:val="clear" w:color="060000" w:fill="FFFFFF"/>
        <w:spacing w:beforeAutospacing="0" w:afterAutospacing="0" w:line="360" w:lineRule="auto"/>
        <w:ind w:firstLineChars="200" w:firstLine="480"/>
        <w:rPr>
          <w:rFonts w:ascii="宋体" w:hAnsi="宋体"/>
          <w:color w:val="333333"/>
          <w:shd w:val="clear" w:color="070000" w:fill="FFFFFF"/>
        </w:rPr>
      </w:pPr>
      <w:r>
        <w:rPr>
          <w:rFonts w:ascii="宋体" w:hAnsi="宋体" w:hint="eastAsia"/>
          <w:color w:val="333333"/>
          <w:shd w:val="clear" w:color="070000" w:fill="FFFFFF"/>
        </w:rPr>
        <w:t>单位地址及邮政编码：</w:t>
      </w:r>
    </w:p>
    <w:p w:rsidR="008B419C" w:rsidRDefault="008B419C">
      <w:pPr>
        <w:pStyle w:val="12"/>
        <w:widowControl/>
        <w:shd w:val="clear" w:color="060000" w:fill="FFFFFF"/>
        <w:spacing w:beforeAutospacing="0" w:afterAutospacing="0" w:line="360" w:lineRule="auto"/>
        <w:ind w:firstLineChars="200" w:firstLine="480"/>
        <w:rPr>
          <w:rFonts w:ascii="宋体" w:hAnsi="宋体"/>
          <w:color w:val="333333"/>
          <w:shd w:val="clear" w:color="070000" w:fill="FFFFFF"/>
        </w:rPr>
      </w:pPr>
    </w:p>
    <w:p w:rsidR="008B419C" w:rsidRDefault="00E05D6B">
      <w:pPr>
        <w:pStyle w:val="12"/>
        <w:widowControl/>
        <w:shd w:val="clear" w:color="060000" w:fill="FFFFFF"/>
        <w:spacing w:beforeAutospacing="0" w:afterAutospacing="0" w:line="360" w:lineRule="auto"/>
        <w:ind w:firstLineChars="200" w:firstLine="480"/>
        <w:rPr>
          <w:rFonts w:ascii="宋体" w:hAnsi="宋体"/>
          <w:color w:val="333333"/>
          <w:shd w:val="clear" w:color="070000" w:fill="FFFFFF"/>
        </w:rPr>
      </w:pPr>
      <w:r>
        <w:rPr>
          <w:rFonts w:ascii="宋体" w:hAnsi="宋体" w:hint="eastAsia"/>
          <w:color w:val="333333"/>
          <w:shd w:val="clear" w:color="070000" w:fill="FFFFFF"/>
        </w:rPr>
        <w:t>法人代表（签字或盖章）：</w:t>
      </w:r>
    </w:p>
    <w:p w:rsidR="008B419C" w:rsidRDefault="00E05D6B">
      <w:pPr>
        <w:pStyle w:val="12"/>
        <w:widowControl/>
        <w:shd w:val="clear" w:color="060000" w:fill="FFFFFF"/>
        <w:spacing w:beforeAutospacing="0" w:afterAutospacing="0" w:line="360" w:lineRule="auto"/>
        <w:ind w:firstLineChars="200" w:firstLine="480"/>
        <w:rPr>
          <w:rFonts w:ascii="宋体" w:hAnsi="宋体"/>
          <w:color w:val="333333"/>
          <w:shd w:val="clear" w:color="070000" w:fill="FFFFFF"/>
        </w:rPr>
      </w:pPr>
      <w:r>
        <w:rPr>
          <w:rFonts w:ascii="宋体" w:hAnsi="宋体" w:hint="eastAsia"/>
          <w:color w:val="333333"/>
          <w:shd w:val="clear" w:color="070000" w:fill="FFFFFF"/>
        </w:rPr>
        <w:t>联系电话（传真）： </w:t>
      </w:r>
    </w:p>
    <w:p w:rsidR="008B419C" w:rsidRDefault="008B419C">
      <w:pPr>
        <w:pStyle w:val="12"/>
        <w:widowControl/>
        <w:shd w:val="clear" w:color="060000" w:fill="FFFFFF"/>
        <w:spacing w:beforeAutospacing="0" w:afterAutospacing="0" w:line="360" w:lineRule="auto"/>
        <w:ind w:firstLineChars="200" w:firstLine="480"/>
        <w:rPr>
          <w:rFonts w:ascii="宋体" w:hAnsi="宋体"/>
          <w:color w:val="333333"/>
          <w:shd w:val="clear" w:color="070000" w:fill="FFFFFF"/>
        </w:rPr>
      </w:pPr>
    </w:p>
    <w:p w:rsidR="008B419C" w:rsidRDefault="008B419C">
      <w:pPr>
        <w:pStyle w:val="12"/>
        <w:widowControl/>
        <w:shd w:val="clear" w:color="060000" w:fill="FFFFFF"/>
        <w:spacing w:beforeAutospacing="0" w:afterAutospacing="0" w:line="360" w:lineRule="auto"/>
        <w:ind w:firstLineChars="200" w:firstLine="480"/>
        <w:rPr>
          <w:rFonts w:ascii="宋体" w:hAnsi="宋体"/>
          <w:color w:val="333333"/>
          <w:shd w:val="clear" w:color="070000" w:fill="FFFFFF"/>
        </w:rPr>
      </w:pPr>
    </w:p>
    <w:p w:rsidR="008B419C" w:rsidRDefault="00E05D6B">
      <w:pPr>
        <w:pStyle w:val="12"/>
        <w:widowControl/>
        <w:shd w:val="clear" w:color="060000" w:fill="FFFFFF"/>
        <w:spacing w:beforeAutospacing="0" w:afterAutospacing="0" w:line="360" w:lineRule="auto"/>
        <w:ind w:firstLineChars="200" w:firstLine="480"/>
        <w:rPr>
          <w:rFonts w:ascii="宋体" w:hAnsi="宋体"/>
          <w:color w:val="333333"/>
          <w:shd w:val="clear" w:color="070000" w:fill="FFFFFF"/>
        </w:rPr>
      </w:pPr>
      <w:r>
        <w:rPr>
          <w:rFonts w:ascii="宋体" w:hAnsi="宋体" w:hint="eastAsia"/>
          <w:color w:val="333333"/>
          <w:shd w:val="clear" w:color="070000" w:fill="FFFFFF"/>
        </w:rPr>
        <w:t>开户银行名称：                     </w:t>
      </w:r>
    </w:p>
    <w:p w:rsidR="008B419C" w:rsidRDefault="00E05D6B">
      <w:pPr>
        <w:pStyle w:val="12"/>
        <w:widowControl/>
        <w:shd w:val="clear" w:color="060000" w:fill="FFFFFF"/>
        <w:spacing w:beforeAutospacing="0" w:afterAutospacing="0" w:line="360" w:lineRule="auto"/>
        <w:ind w:firstLineChars="200" w:firstLine="480"/>
        <w:rPr>
          <w:rFonts w:ascii="宋体" w:hAnsi="宋体"/>
          <w:color w:val="333333"/>
          <w:shd w:val="clear" w:color="070000" w:fill="FFFFFF"/>
        </w:rPr>
      </w:pPr>
      <w:r>
        <w:rPr>
          <w:rFonts w:ascii="宋体" w:hAnsi="宋体" w:hint="eastAsia"/>
          <w:color w:val="333333"/>
          <w:shd w:val="clear" w:color="070000" w:fill="FFFFFF"/>
        </w:rPr>
        <w:t>开户银行账号（基本账户）：          </w:t>
      </w:r>
    </w:p>
    <w:p w:rsidR="008B419C" w:rsidRDefault="00E05D6B">
      <w:pPr>
        <w:pStyle w:val="12"/>
        <w:widowControl/>
        <w:shd w:val="clear" w:color="060000" w:fill="FFFFFF"/>
        <w:spacing w:beforeAutospacing="0" w:afterAutospacing="0" w:line="360" w:lineRule="auto"/>
        <w:ind w:firstLineChars="200" w:firstLine="480"/>
        <w:rPr>
          <w:rFonts w:ascii="宋体" w:hAnsi="宋体"/>
          <w:color w:val="333333"/>
          <w:shd w:val="clear" w:color="070000" w:fill="FFFFFF"/>
        </w:rPr>
      </w:pPr>
      <w:r>
        <w:rPr>
          <w:rFonts w:ascii="宋体" w:hAnsi="宋体" w:hint="eastAsia"/>
          <w:color w:val="333333"/>
          <w:shd w:val="clear" w:color="070000" w:fill="FFFFFF"/>
        </w:rPr>
        <w:t>开户银行地址：</w:t>
      </w:r>
    </w:p>
    <w:p w:rsidR="008B419C" w:rsidRDefault="00E05D6B">
      <w:pPr>
        <w:pStyle w:val="12"/>
        <w:widowControl/>
        <w:shd w:val="clear" w:color="060000" w:fill="FFFFFF"/>
        <w:spacing w:beforeAutospacing="0" w:afterAutospacing="0" w:line="360" w:lineRule="auto"/>
        <w:ind w:firstLineChars="200" w:firstLine="480"/>
        <w:rPr>
          <w:rFonts w:ascii="宋体" w:hAnsi="宋体"/>
          <w:color w:val="333333"/>
          <w:shd w:val="clear" w:color="070000" w:fill="FFFFFF"/>
        </w:rPr>
      </w:pPr>
      <w:r>
        <w:rPr>
          <w:rFonts w:ascii="宋体" w:hAnsi="宋体" w:hint="eastAsia"/>
          <w:color w:val="333333"/>
          <w:shd w:val="clear" w:color="070000" w:fill="FFFFFF"/>
        </w:rPr>
        <w:t>开户银行电话：</w:t>
      </w:r>
    </w:p>
    <w:p w:rsidR="008B419C" w:rsidRDefault="00E05D6B">
      <w:pPr>
        <w:pStyle w:val="12"/>
        <w:widowControl/>
        <w:shd w:val="clear" w:color="060000" w:fill="FFFFFF"/>
        <w:spacing w:beforeAutospacing="0" w:afterAutospacing="0" w:line="315" w:lineRule="atLeast"/>
        <w:jc w:val="right"/>
        <w:rPr>
          <w:rFonts w:ascii="宋体" w:hAnsi="宋体"/>
          <w:color w:val="333333"/>
          <w:shd w:val="clear" w:color="070000" w:fill="FFFFFF"/>
        </w:rPr>
      </w:pPr>
      <w:r>
        <w:rPr>
          <w:rFonts w:ascii="宋体" w:hAnsi="宋体" w:hint="eastAsia"/>
          <w:color w:val="333333"/>
          <w:shd w:val="clear" w:color="070000" w:fill="FFFFFF"/>
        </w:rPr>
        <w:t>                                 </w:t>
      </w:r>
      <w:r>
        <w:rPr>
          <w:rFonts w:ascii="宋体" w:hAnsi="宋体" w:hint="eastAsia"/>
          <w:color w:val="333333"/>
          <w:sz w:val="21"/>
          <w:szCs w:val="21"/>
          <w:shd w:val="clear" w:color="070000" w:fill="FFFFFF"/>
        </w:rPr>
        <w:t>                  年  月  日</w:t>
      </w:r>
    </w:p>
    <w:p w:rsidR="008B419C" w:rsidRDefault="008B419C">
      <w:pPr>
        <w:rPr>
          <w:sz w:val="28"/>
          <w:szCs w:val="28"/>
        </w:rPr>
      </w:pPr>
    </w:p>
    <w:p w:rsidR="008B419C" w:rsidRDefault="00E05D6B">
      <w:pPr>
        <w:pStyle w:val="12"/>
        <w:widowControl/>
        <w:shd w:val="clear" w:color="060000" w:fill="FFFFFF"/>
        <w:spacing w:beforeAutospacing="0" w:afterAutospacing="0" w:line="315" w:lineRule="atLeast"/>
        <w:ind w:firstLineChars="800" w:firstLine="2570"/>
        <w:jc w:val="both"/>
        <w:rPr>
          <w:rFonts w:ascii="宋体" w:hAnsi="宋体"/>
          <w:b/>
          <w:color w:val="333333"/>
          <w:sz w:val="32"/>
          <w:szCs w:val="32"/>
          <w:shd w:val="clear" w:color="080000" w:fill="FFFFFF"/>
        </w:rPr>
      </w:pPr>
      <w:r>
        <w:rPr>
          <w:rFonts w:ascii="宋体" w:hAnsi="宋体" w:hint="eastAsia"/>
          <w:b/>
          <w:color w:val="333333"/>
          <w:sz w:val="32"/>
          <w:szCs w:val="32"/>
          <w:shd w:val="clear" w:color="080000" w:fill="FFFFFF"/>
        </w:rPr>
        <w:lastRenderedPageBreak/>
        <w:t>二、投标报价表</w:t>
      </w:r>
    </w:p>
    <w:p w:rsidR="008B419C" w:rsidRDefault="008B419C">
      <w:pPr>
        <w:pStyle w:val="12"/>
        <w:widowControl/>
        <w:shd w:val="clear" w:color="060000" w:fill="FFFFFF"/>
        <w:spacing w:beforeAutospacing="0" w:afterAutospacing="0" w:line="242" w:lineRule="atLeast"/>
        <w:rPr>
          <w:rFonts w:ascii="宋体" w:hAnsi="宋体"/>
          <w:color w:val="333333"/>
          <w:sz w:val="32"/>
          <w:szCs w:val="32"/>
          <w:shd w:val="clear" w:color="070000" w:fill="FFFFFF"/>
        </w:rPr>
      </w:pPr>
    </w:p>
    <w:tbl>
      <w:tblPr>
        <w:tblW w:w="8843" w:type="dxa"/>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3"/>
        <w:gridCol w:w="2693"/>
        <w:gridCol w:w="709"/>
        <w:gridCol w:w="1134"/>
        <w:gridCol w:w="3544"/>
      </w:tblGrid>
      <w:tr w:rsidR="008B419C">
        <w:trPr>
          <w:trHeight w:val="873"/>
        </w:trPr>
        <w:tc>
          <w:tcPr>
            <w:tcW w:w="763" w:type="dxa"/>
            <w:vAlign w:val="center"/>
          </w:tcPr>
          <w:p w:rsidR="008B419C" w:rsidRDefault="00E05D6B">
            <w:pPr>
              <w:jc w:val="center"/>
              <w:rPr>
                <w:color w:val="000000"/>
                <w:sz w:val="22"/>
                <w:szCs w:val="22"/>
              </w:rPr>
            </w:pPr>
            <w:r>
              <w:rPr>
                <w:rFonts w:hint="eastAsia"/>
                <w:color w:val="000000"/>
                <w:sz w:val="22"/>
                <w:szCs w:val="22"/>
              </w:rPr>
              <w:t>序号</w:t>
            </w:r>
          </w:p>
        </w:tc>
        <w:tc>
          <w:tcPr>
            <w:tcW w:w="2693" w:type="dxa"/>
            <w:vAlign w:val="center"/>
          </w:tcPr>
          <w:p w:rsidR="008B419C" w:rsidRDefault="00E05D6B">
            <w:pPr>
              <w:jc w:val="center"/>
              <w:rPr>
                <w:color w:val="000000"/>
                <w:sz w:val="22"/>
                <w:szCs w:val="22"/>
              </w:rPr>
            </w:pPr>
            <w:r>
              <w:rPr>
                <w:rFonts w:hint="eastAsia"/>
                <w:color w:val="000000"/>
                <w:sz w:val="22"/>
                <w:szCs w:val="22"/>
              </w:rPr>
              <w:t>项目名称</w:t>
            </w:r>
          </w:p>
        </w:tc>
        <w:tc>
          <w:tcPr>
            <w:tcW w:w="709" w:type="dxa"/>
            <w:vAlign w:val="center"/>
          </w:tcPr>
          <w:p w:rsidR="008B419C" w:rsidRDefault="00E05D6B">
            <w:pPr>
              <w:jc w:val="center"/>
              <w:rPr>
                <w:color w:val="000000"/>
                <w:sz w:val="22"/>
                <w:szCs w:val="22"/>
              </w:rPr>
            </w:pPr>
            <w:r>
              <w:rPr>
                <w:rFonts w:hint="eastAsia"/>
                <w:color w:val="000000"/>
                <w:sz w:val="22"/>
                <w:szCs w:val="22"/>
              </w:rPr>
              <w:t>单位</w:t>
            </w:r>
          </w:p>
        </w:tc>
        <w:tc>
          <w:tcPr>
            <w:tcW w:w="1134" w:type="dxa"/>
            <w:vAlign w:val="center"/>
          </w:tcPr>
          <w:p w:rsidR="008B419C" w:rsidRDefault="00E05D6B">
            <w:pPr>
              <w:jc w:val="center"/>
              <w:rPr>
                <w:color w:val="000000"/>
                <w:sz w:val="22"/>
                <w:szCs w:val="22"/>
              </w:rPr>
            </w:pPr>
            <w:r>
              <w:rPr>
                <w:rFonts w:hint="eastAsia"/>
                <w:color w:val="000000"/>
                <w:sz w:val="22"/>
                <w:szCs w:val="22"/>
              </w:rPr>
              <w:t>数量</w:t>
            </w:r>
          </w:p>
        </w:tc>
        <w:tc>
          <w:tcPr>
            <w:tcW w:w="3544" w:type="dxa"/>
            <w:vAlign w:val="center"/>
          </w:tcPr>
          <w:p w:rsidR="008B419C" w:rsidRDefault="00E05D6B">
            <w:pPr>
              <w:jc w:val="center"/>
              <w:rPr>
                <w:color w:val="000000"/>
                <w:sz w:val="22"/>
                <w:szCs w:val="22"/>
              </w:rPr>
            </w:pPr>
            <w:r>
              <w:rPr>
                <w:rFonts w:hint="eastAsia"/>
                <w:color w:val="000000"/>
                <w:sz w:val="22"/>
                <w:szCs w:val="22"/>
              </w:rPr>
              <w:t>投标总价（元）</w:t>
            </w:r>
          </w:p>
        </w:tc>
      </w:tr>
      <w:tr w:rsidR="008B419C">
        <w:trPr>
          <w:trHeight w:val="1121"/>
        </w:trPr>
        <w:tc>
          <w:tcPr>
            <w:tcW w:w="763" w:type="dxa"/>
            <w:vAlign w:val="center"/>
          </w:tcPr>
          <w:p w:rsidR="008B419C" w:rsidRDefault="00E05D6B">
            <w:pPr>
              <w:jc w:val="center"/>
              <w:rPr>
                <w:color w:val="000000"/>
                <w:sz w:val="22"/>
                <w:szCs w:val="22"/>
              </w:rPr>
            </w:pPr>
            <w:r>
              <w:rPr>
                <w:rFonts w:hint="eastAsia"/>
                <w:color w:val="000000"/>
                <w:sz w:val="22"/>
                <w:szCs w:val="22"/>
              </w:rPr>
              <w:t>1</w:t>
            </w:r>
          </w:p>
        </w:tc>
        <w:tc>
          <w:tcPr>
            <w:tcW w:w="2693" w:type="dxa"/>
            <w:vAlign w:val="center"/>
          </w:tcPr>
          <w:p w:rsidR="008B419C" w:rsidRDefault="00FF5D9C">
            <w:pPr>
              <w:jc w:val="center"/>
              <w:rPr>
                <w:color w:val="000000"/>
                <w:sz w:val="22"/>
                <w:szCs w:val="22"/>
              </w:rPr>
            </w:pPr>
            <w:r w:rsidRPr="00DB4383">
              <w:rPr>
                <w:rFonts w:hint="eastAsia"/>
                <w:color w:val="000000"/>
                <w:sz w:val="22"/>
                <w:szCs w:val="22"/>
              </w:rPr>
              <w:t>2025</w:t>
            </w:r>
            <w:r w:rsidRPr="00DB4383">
              <w:rPr>
                <w:rFonts w:hint="eastAsia"/>
                <w:color w:val="000000"/>
                <w:sz w:val="22"/>
                <w:szCs w:val="22"/>
              </w:rPr>
              <w:t>年传染病防控综合服务能力提升线上网络教学</w:t>
            </w:r>
          </w:p>
        </w:tc>
        <w:tc>
          <w:tcPr>
            <w:tcW w:w="709" w:type="dxa"/>
            <w:vAlign w:val="center"/>
          </w:tcPr>
          <w:p w:rsidR="008B419C" w:rsidRDefault="00E05D6B">
            <w:pPr>
              <w:jc w:val="center"/>
              <w:rPr>
                <w:color w:val="000000"/>
                <w:sz w:val="22"/>
                <w:szCs w:val="22"/>
              </w:rPr>
            </w:pPr>
            <w:r>
              <w:rPr>
                <w:color w:val="000000"/>
                <w:sz w:val="22"/>
                <w:szCs w:val="22"/>
              </w:rPr>
              <w:t>项</w:t>
            </w:r>
          </w:p>
        </w:tc>
        <w:tc>
          <w:tcPr>
            <w:tcW w:w="1134" w:type="dxa"/>
            <w:vAlign w:val="center"/>
          </w:tcPr>
          <w:p w:rsidR="008B419C" w:rsidRDefault="00E05D6B">
            <w:pPr>
              <w:jc w:val="center"/>
              <w:rPr>
                <w:color w:val="000000"/>
                <w:sz w:val="22"/>
                <w:szCs w:val="22"/>
              </w:rPr>
            </w:pPr>
            <w:r>
              <w:rPr>
                <w:rFonts w:hint="eastAsia"/>
                <w:color w:val="000000"/>
                <w:sz w:val="22"/>
                <w:szCs w:val="22"/>
              </w:rPr>
              <w:t>1</w:t>
            </w:r>
          </w:p>
        </w:tc>
        <w:tc>
          <w:tcPr>
            <w:tcW w:w="3544" w:type="dxa"/>
            <w:vAlign w:val="center"/>
          </w:tcPr>
          <w:p w:rsidR="008B419C" w:rsidRDefault="008B419C">
            <w:pPr>
              <w:pStyle w:val="12"/>
              <w:widowControl/>
              <w:spacing w:beforeAutospacing="0" w:afterAutospacing="0" w:line="242" w:lineRule="atLeast"/>
              <w:jc w:val="both"/>
              <w:rPr>
                <w:rFonts w:ascii="微软雅黑" w:eastAsia="微软雅黑" w:hAnsi="微软雅黑"/>
                <w:sz w:val="23"/>
                <w:szCs w:val="23"/>
                <w:shd w:val="clear" w:color="080000" w:fill="FFFFFF"/>
              </w:rPr>
            </w:pPr>
          </w:p>
        </w:tc>
      </w:tr>
    </w:tbl>
    <w:p w:rsidR="008B419C" w:rsidRDefault="00E05D6B">
      <w:pPr>
        <w:rPr>
          <w:rFonts w:ascii="宋体" w:hAnsi="宋体"/>
          <w:szCs w:val="21"/>
        </w:rPr>
      </w:pPr>
      <w:r>
        <w:rPr>
          <w:rFonts w:ascii="宋体" w:hAnsi="宋体" w:hint="eastAsia"/>
          <w:szCs w:val="21"/>
        </w:rPr>
        <w:t>报价说明：</w:t>
      </w:r>
    </w:p>
    <w:p w:rsidR="008B419C" w:rsidRDefault="00E05D6B">
      <w:pPr>
        <w:ind w:firstLineChars="200" w:firstLine="420"/>
        <w:rPr>
          <w:rFonts w:ascii="宋体" w:hAnsi="宋体"/>
          <w:szCs w:val="21"/>
        </w:rPr>
      </w:pPr>
      <w:r>
        <w:rPr>
          <w:rFonts w:ascii="宋体" w:hAnsi="宋体" w:hint="eastAsia"/>
          <w:szCs w:val="21"/>
        </w:rPr>
        <w:t>1、投标总价包干，投标人的报价应包括本次招标全部内容及成本、利润、税金等所有费用，投标总价作为中标后的结算依据；</w:t>
      </w:r>
    </w:p>
    <w:p w:rsidR="008B419C" w:rsidRDefault="00E05D6B">
      <w:pPr>
        <w:ind w:firstLineChars="200" w:firstLine="420"/>
        <w:rPr>
          <w:rFonts w:ascii="宋体" w:hAnsi="宋体"/>
          <w:szCs w:val="21"/>
        </w:rPr>
      </w:pPr>
      <w:r>
        <w:rPr>
          <w:rFonts w:ascii="宋体" w:hAnsi="宋体" w:hint="eastAsia"/>
          <w:szCs w:val="21"/>
        </w:rPr>
        <w:t>2、*投标总价不得超过采购方的控制总价，投标总价不得超过</w:t>
      </w:r>
      <w:r w:rsidR="00FF5D9C">
        <w:rPr>
          <w:rFonts w:ascii="宋体" w:hAnsi="宋体" w:hint="eastAsia"/>
          <w:szCs w:val="21"/>
        </w:rPr>
        <w:t>10</w:t>
      </w:r>
      <w:r>
        <w:rPr>
          <w:rFonts w:ascii="宋体" w:hAnsi="宋体" w:hint="eastAsia"/>
          <w:szCs w:val="21"/>
        </w:rPr>
        <w:t>万元，否则作无效标处理。</w:t>
      </w:r>
    </w:p>
    <w:p w:rsidR="008B419C" w:rsidRDefault="008B419C">
      <w:pPr>
        <w:rPr>
          <w:rFonts w:ascii="宋体" w:hAnsi="宋体"/>
          <w:szCs w:val="21"/>
        </w:rPr>
      </w:pPr>
    </w:p>
    <w:p w:rsidR="008B419C" w:rsidRDefault="008B419C">
      <w:pPr>
        <w:ind w:firstLineChars="500" w:firstLine="1050"/>
        <w:rPr>
          <w:rFonts w:ascii="宋体" w:hAnsi="宋体"/>
          <w:szCs w:val="21"/>
        </w:rPr>
      </w:pPr>
    </w:p>
    <w:p w:rsidR="008B419C" w:rsidRDefault="008B419C">
      <w:pPr>
        <w:ind w:firstLineChars="500" w:firstLine="1050"/>
        <w:rPr>
          <w:rFonts w:ascii="宋体" w:hAnsi="宋体"/>
          <w:szCs w:val="21"/>
        </w:rPr>
      </w:pPr>
    </w:p>
    <w:p w:rsidR="008B419C" w:rsidRDefault="00E05D6B">
      <w:pPr>
        <w:ind w:firstLineChars="2800" w:firstLine="5880"/>
        <w:rPr>
          <w:rFonts w:ascii="宋体" w:hAnsi="宋体"/>
          <w:szCs w:val="21"/>
        </w:rPr>
      </w:pPr>
      <w:r>
        <w:rPr>
          <w:rFonts w:ascii="宋体" w:hAnsi="宋体" w:hint="eastAsia"/>
          <w:szCs w:val="21"/>
        </w:rPr>
        <w:t>供应商（签章）:</w:t>
      </w:r>
    </w:p>
    <w:p w:rsidR="008B419C" w:rsidRDefault="008B419C">
      <w:pPr>
        <w:rPr>
          <w:rFonts w:ascii="宋体" w:hAnsi="宋体"/>
          <w:szCs w:val="21"/>
        </w:rPr>
      </w:pPr>
    </w:p>
    <w:p w:rsidR="008B419C" w:rsidRDefault="00E05D6B">
      <w:pPr>
        <w:ind w:firstLineChars="2800" w:firstLine="5880"/>
        <w:rPr>
          <w:rFonts w:ascii="宋体" w:hAnsi="宋体"/>
          <w:szCs w:val="21"/>
        </w:rPr>
      </w:pPr>
      <w:r>
        <w:rPr>
          <w:rFonts w:ascii="宋体" w:hAnsi="宋体" w:hint="eastAsia"/>
          <w:szCs w:val="21"/>
        </w:rPr>
        <w:t>法定代表人（签章）:</w:t>
      </w:r>
    </w:p>
    <w:p w:rsidR="008B419C" w:rsidRDefault="00E05D6B">
      <w:pPr>
        <w:autoSpaceDN w:val="0"/>
        <w:spacing w:beforeAutospacing="1" w:afterAutospacing="1" w:line="390" w:lineRule="atLeast"/>
        <w:ind w:leftChars="200" w:left="420"/>
        <w:jc w:val="left"/>
        <w:rPr>
          <w:rFonts w:ascii="宋体" w:hAnsi="宋体"/>
          <w:color w:val="333333"/>
          <w:szCs w:val="21"/>
          <w:shd w:val="clear" w:color="070000" w:fill="FFFFFF"/>
        </w:rPr>
      </w:pPr>
      <w:r>
        <w:rPr>
          <w:rFonts w:ascii="宋体" w:hAnsi="宋体" w:hint="eastAsia"/>
          <w:color w:val="333333"/>
          <w:szCs w:val="21"/>
          <w:shd w:val="clear" w:color="070000" w:fill="FFFFFF"/>
        </w:rPr>
        <w:t>                                                           年  月  日</w:t>
      </w:r>
    </w:p>
    <w:p w:rsidR="008B419C" w:rsidRDefault="008B419C">
      <w:pPr>
        <w:rPr>
          <w:rFonts w:ascii="宋体" w:hAnsi="宋体"/>
          <w:color w:val="353535"/>
          <w:sz w:val="24"/>
          <w:shd w:val="clear" w:color="auto" w:fill="FFFFFF"/>
        </w:rPr>
      </w:pPr>
    </w:p>
    <w:p w:rsidR="008B419C" w:rsidRDefault="008B419C">
      <w:pPr>
        <w:rPr>
          <w:rFonts w:ascii="宋体" w:hAnsi="宋体"/>
          <w:color w:val="353535"/>
          <w:sz w:val="24"/>
          <w:shd w:val="clear" w:color="auto" w:fill="FFFFFF"/>
        </w:rPr>
      </w:pPr>
    </w:p>
    <w:p w:rsidR="008B419C" w:rsidRDefault="008B419C">
      <w:pPr>
        <w:rPr>
          <w:rFonts w:ascii="宋体" w:hAnsi="宋体"/>
          <w:color w:val="353535"/>
          <w:sz w:val="24"/>
          <w:shd w:val="clear" w:color="auto" w:fill="FFFFFF"/>
        </w:rPr>
      </w:pPr>
    </w:p>
    <w:p w:rsidR="008B419C" w:rsidRDefault="008B419C">
      <w:pPr>
        <w:rPr>
          <w:rFonts w:ascii="宋体" w:hAnsi="宋体"/>
          <w:color w:val="353535"/>
          <w:sz w:val="24"/>
          <w:shd w:val="clear" w:color="auto" w:fill="FFFFFF"/>
        </w:rPr>
      </w:pPr>
    </w:p>
    <w:p w:rsidR="008B419C" w:rsidRDefault="008B419C">
      <w:pPr>
        <w:rPr>
          <w:rFonts w:ascii="宋体" w:hAnsi="宋体"/>
          <w:color w:val="353535"/>
          <w:sz w:val="24"/>
          <w:shd w:val="clear" w:color="auto" w:fill="FFFFFF"/>
        </w:rPr>
      </w:pPr>
    </w:p>
    <w:p w:rsidR="008B419C" w:rsidRDefault="008B419C">
      <w:pPr>
        <w:rPr>
          <w:rFonts w:ascii="宋体" w:hAnsi="宋体"/>
          <w:color w:val="353535"/>
          <w:sz w:val="24"/>
          <w:shd w:val="clear" w:color="auto" w:fill="FFFFFF"/>
        </w:rPr>
      </w:pPr>
    </w:p>
    <w:p w:rsidR="008B419C" w:rsidRDefault="008B419C">
      <w:pPr>
        <w:rPr>
          <w:rFonts w:ascii="宋体" w:hAnsi="宋体"/>
          <w:color w:val="353535"/>
          <w:sz w:val="24"/>
          <w:shd w:val="clear" w:color="auto" w:fill="FFFFFF"/>
        </w:rPr>
      </w:pPr>
    </w:p>
    <w:p w:rsidR="008B419C" w:rsidRDefault="008B419C">
      <w:pPr>
        <w:rPr>
          <w:rFonts w:ascii="宋体" w:hAnsi="宋体"/>
          <w:color w:val="353535"/>
          <w:sz w:val="24"/>
          <w:shd w:val="clear" w:color="auto" w:fill="FFFFFF"/>
        </w:rPr>
      </w:pPr>
    </w:p>
    <w:p w:rsidR="008B419C" w:rsidRDefault="008B419C">
      <w:pPr>
        <w:rPr>
          <w:rFonts w:ascii="宋体" w:hAnsi="宋体"/>
          <w:color w:val="353535"/>
          <w:sz w:val="24"/>
          <w:shd w:val="clear" w:color="auto" w:fill="FFFFFF"/>
        </w:rPr>
      </w:pPr>
    </w:p>
    <w:p w:rsidR="008B419C" w:rsidRDefault="008B419C">
      <w:pPr>
        <w:rPr>
          <w:rFonts w:ascii="宋体" w:hAnsi="宋体"/>
          <w:color w:val="353535"/>
          <w:sz w:val="24"/>
          <w:shd w:val="clear" w:color="auto" w:fill="FFFFFF"/>
        </w:rPr>
      </w:pPr>
    </w:p>
    <w:p w:rsidR="008B419C" w:rsidRDefault="008B419C">
      <w:pPr>
        <w:rPr>
          <w:rFonts w:ascii="宋体" w:hAnsi="宋体"/>
          <w:color w:val="353535"/>
          <w:sz w:val="24"/>
          <w:shd w:val="clear" w:color="auto" w:fill="FFFFFF"/>
        </w:rPr>
      </w:pPr>
    </w:p>
    <w:p w:rsidR="008B419C" w:rsidRDefault="008B419C">
      <w:pPr>
        <w:rPr>
          <w:rFonts w:ascii="宋体" w:hAnsi="宋体"/>
          <w:color w:val="353535"/>
          <w:sz w:val="24"/>
          <w:shd w:val="clear" w:color="auto" w:fill="FFFFFF"/>
        </w:rPr>
      </w:pPr>
    </w:p>
    <w:p w:rsidR="008B419C" w:rsidRDefault="008B419C">
      <w:pPr>
        <w:rPr>
          <w:rFonts w:ascii="宋体" w:hAnsi="宋体"/>
          <w:color w:val="353535"/>
          <w:sz w:val="24"/>
          <w:shd w:val="clear" w:color="auto" w:fill="FFFFFF"/>
        </w:rPr>
      </w:pPr>
    </w:p>
    <w:p w:rsidR="008B419C" w:rsidRDefault="008B419C">
      <w:pPr>
        <w:rPr>
          <w:rFonts w:ascii="宋体" w:hAnsi="宋体"/>
          <w:color w:val="353535"/>
          <w:sz w:val="24"/>
          <w:shd w:val="clear" w:color="auto" w:fill="FFFFFF"/>
        </w:rPr>
      </w:pPr>
    </w:p>
    <w:p w:rsidR="008B419C" w:rsidRDefault="008B419C">
      <w:pPr>
        <w:rPr>
          <w:rFonts w:ascii="宋体" w:hAnsi="宋体"/>
          <w:color w:val="353535"/>
          <w:sz w:val="24"/>
          <w:shd w:val="clear" w:color="auto" w:fill="FFFFFF"/>
        </w:rPr>
      </w:pPr>
    </w:p>
    <w:p w:rsidR="008B419C" w:rsidRDefault="008B419C">
      <w:pPr>
        <w:rPr>
          <w:rFonts w:ascii="宋体" w:hAnsi="宋体"/>
          <w:color w:val="353535"/>
          <w:sz w:val="24"/>
          <w:shd w:val="clear" w:color="auto" w:fill="FFFFFF"/>
        </w:rPr>
      </w:pPr>
    </w:p>
    <w:p w:rsidR="008B419C" w:rsidRDefault="008B419C">
      <w:pPr>
        <w:rPr>
          <w:rFonts w:ascii="宋体" w:hAnsi="宋体"/>
          <w:color w:val="353535"/>
          <w:sz w:val="24"/>
          <w:shd w:val="clear" w:color="auto" w:fill="FFFFFF"/>
        </w:rPr>
      </w:pPr>
    </w:p>
    <w:p w:rsidR="008B419C" w:rsidRDefault="008B419C">
      <w:pPr>
        <w:pStyle w:val="12"/>
        <w:widowControl/>
        <w:shd w:val="clear" w:color="060000" w:fill="FFFFFF"/>
        <w:spacing w:beforeAutospacing="0" w:afterAutospacing="0"/>
        <w:jc w:val="both"/>
        <w:rPr>
          <w:rFonts w:ascii="宋体" w:hAnsi="宋体"/>
          <w:b/>
          <w:sz w:val="32"/>
          <w:szCs w:val="32"/>
          <w:shd w:val="clear" w:color="080000" w:fill="FFFFFF"/>
        </w:rPr>
      </w:pPr>
    </w:p>
    <w:p w:rsidR="008B419C" w:rsidRDefault="00E05D6B">
      <w:pPr>
        <w:pStyle w:val="12"/>
        <w:widowControl/>
        <w:shd w:val="clear" w:color="060000" w:fill="FFFFFF"/>
        <w:spacing w:beforeAutospacing="0" w:afterAutospacing="0"/>
        <w:ind w:firstLineChars="800" w:firstLine="2570"/>
        <w:jc w:val="both"/>
        <w:rPr>
          <w:rFonts w:ascii="宋体" w:hAnsi="宋体"/>
          <w:b/>
          <w:sz w:val="32"/>
          <w:szCs w:val="32"/>
          <w:shd w:val="clear" w:color="080000" w:fill="FFFFFF"/>
        </w:rPr>
      </w:pPr>
      <w:r>
        <w:rPr>
          <w:rFonts w:ascii="宋体" w:hAnsi="宋体" w:hint="eastAsia"/>
          <w:b/>
          <w:sz w:val="32"/>
          <w:szCs w:val="32"/>
          <w:shd w:val="clear" w:color="080000" w:fill="FFFFFF"/>
        </w:rPr>
        <w:lastRenderedPageBreak/>
        <w:t>三、法定代表人授权委托书</w:t>
      </w:r>
    </w:p>
    <w:p w:rsidR="008B419C" w:rsidRDefault="008B419C">
      <w:pPr>
        <w:pStyle w:val="12"/>
        <w:widowControl/>
        <w:shd w:val="clear" w:color="060000" w:fill="FFFFFF"/>
        <w:spacing w:beforeAutospacing="0" w:afterAutospacing="0"/>
        <w:jc w:val="center"/>
        <w:rPr>
          <w:sz w:val="21"/>
          <w:szCs w:val="21"/>
        </w:rPr>
      </w:pPr>
    </w:p>
    <w:p w:rsidR="008B419C" w:rsidRDefault="00E05D6B">
      <w:pPr>
        <w:pStyle w:val="12"/>
        <w:widowControl/>
        <w:shd w:val="clear" w:color="060000" w:fill="FFFFFF"/>
        <w:spacing w:beforeAutospacing="0" w:afterAutospacing="0"/>
        <w:ind w:firstLine="720"/>
        <w:jc w:val="both"/>
        <w:rPr>
          <w:sz w:val="21"/>
          <w:szCs w:val="21"/>
          <w:shd w:val="clear" w:color="070000" w:fill="FFFFFF"/>
        </w:rPr>
      </w:pPr>
      <w:r>
        <w:rPr>
          <w:sz w:val="21"/>
          <w:szCs w:val="21"/>
          <w:shd w:val="clear" w:color="070000" w:fill="FFFFFF"/>
        </w:rPr>
        <w:t> </w:t>
      </w:r>
      <w:r>
        <w:rPr>
          <w:rFonts w:ascii="宋体" w:hAnsi="宋体" w:hint="eastAsia"/>
          <w:sz w:val="23"/>
          <w:szCs w:val="23"/>
          <w:shd w:val="clear" w:color="070000" w:fill="FFFFFF"/>
        </w:rPr>
        <w:t>本授权委托书申明，我</w:t>
      </w:r>
      <w:r>
        <w:rPr>
          <w:rFonts w:ascii="微软雅黑" w:eastAsia="微软雅黑" w:hAnsi="微软雅黑"/>
          <w:sz w:val="23"/>
          <w:szCs w:val="23"/>
          <w:u w:val="single"/>
          <w:shd w:val="clear" w:color="080000" w:fill="FFFFFF"/>
        </w:rPr>
        <w:t>       </w:t>
      </w:r>
      <w:r>
        <w:rPr>
          <w:rFonts w:ascii="微软雅黑" w:eastAsia="微软雅黑" w:hAnsi="微软雅黑" w:hint="eastAsia"/>
          <w:sz w:val="23"/>
          <w:szCs w:val="23"/>
          <w:u w:val="single"/>
          <w:shd w:val="clear" w:color="080000" w:fill="FFFFFF"/>
        </w:rPr>
        <w:t xml:space="preserve">  </w:t>
      </w:r>
      <w:r>
        <w:rPr>
          <w:rFonts w:ascii="微软雅黑" w:eastAsia="微软雅黑" w:hAnsi="微软雅黑" w:hint="eastAsia"/>
          <w:sz w:val="23"/>
          <w:szCs w:val="23"/>
          <w:shd w:val="clear" w:color="070000" w:fill="FFFFFF"/>
        </w:rPr>
        <w:t>(</w:t>
      </w:r>
      <w:r>
        <w:rPr>
          <w:rFonts w:ascii="宋体" w:hAnsi="宋体" w:hint="eastAsia"/>
          <w:sz w:val="23"/>
          <w:szCs w:val="23"/>
          <w:shd w:val="clear" w:color="070000" w:fill="FFFFFF"/>
        </w:rPr>
        <w:t>姓名</w:t>
      </w:r>
      <w:r>
        <w:rPr>
          <w:rFonts w:ascii="微软雅黑" w:eastAsia="微软雅黑" w:hAnsi="微软雅黑" w:hint="eastAsia"/>
          <w:sz w:val="23"/>
          <w:szCs w:val="23"/>
          <w:shd w:val="clear" w:color="070000" w:fill="FFFFFF"/>
        </w:rPr>
        <w:t>)</w:t>
      </w:r>
      <w:r>
        <w:rPr>
          <w:rFonts w:ascii="宋体" w:hAnsi="宋体" w:hint="eastAsia"/>
          <w:sz w:val="23"/>
          <w:szCs w:val="23"/>
          <w:shd w:val="clear" w:color="070000" w:fill="FFFFFF"/>
        </w:rPr>
        <w:t>系 </w:t>
      </w:r>
      <w:r>
        <w:rPr>
          <w:rFonts w:ascii="微软雅黑" w:eastAsia="微软雅黑" w:hAnsi="微软雅黑" w:hint="eastAsia"/>
          <w:sz w:val="23"/>
          <w:szCs w:val="23"/>
          <w:u w:val="single"/>
          <w:shd w:val="clear" w:color="080000" w:fill="FFFFFF"/>
        </w:rPr>
        <w:t>                </w:t>
      </w:r>
      <w:r>
        <w:rPr>
          <w:rFonts w:ascii="微软雅黑" w:eastAsia="微软雅黑" w:hAnsi="微软雅黑" w:hint="eastAsia"/>
          <w:sz w:val="23"/>
          <w:szCs w:val="23"/>
          <w:shd w:val="clear" w:color="070000" w:fill="FFFFFF"/>
        </w:rPr>
        <w:t> (</w:t>
      </w:r>
      <w:r>
        <w:rPr>
          <w:rFonts w:ascii="宋体" w:hAnsi="宋体" w:hint="eastAsia"/>
          <w:sz w:val="23"/>
          <w:szCs w:val="23"/>
          <w:shd w:val="clear" w:color="070000" w:fill="FFFFFF"/>
        </w:rPr>
        <w:t>投标人名称</w:t>
      </w:r>
      <w:r>
        <w:rPr>
          <w:rFonts w:ascii="微软雅黑" w:eastAsia="微软雅黑" w:hAnsi="微软雅黑" w:hint="eastAsia"/>
          <w:sz w:val="23"/>
          <w:szCs w:val="23"/>
          <w:shd w:val="clear" w:color="070000" w:fill="FFFFFF"/>
        </w:rPr>
        <w:t>)</w:t>
      </w:r>
      <w:r>
        <w:rPr>
          <w:rFonts w:ascii="宋体" w:hAnsi="宋体" w:hint="eastAsia"/>
          <w:sz w:val="23"/>
          <w:szCs w:val="23"/>
          <w:shd w:val="clear" w:color="070000" w:fill="FFFFFF"/>
        </w:rPr>
        <w:t>的法定代表人，现授权委托</w:t>
      </w:r>
      <w:r>
        <w:rPr>
          <w:rFonts w:ascii="微软雅黑" w:eastAsia="微软雅黑" w:hAnsi="微软雅黑" w:hint="eastAsia"/>
          <w:sz w:val="23"/>
          <w:szCs w:val="23"/>
          <w:u w:val="single"/>
          <w:shd w:val="clear" w:color="080000" w:fill="FFFFFF"/>
        </w:rPr>
        <w:t>                          </w:t>
      </w:r>
      <w:r>
        <w:rPr>
          <w:rFonts w:ascii="微软雅黑" w:eastAsia="微软雅黑" w:hAnsi="微软雅黑" w:hint="eastAsia"/>
          <w:sz w:val="23"/>
          <w:szCs w:val="23"/>
          <w:shd w:val="clear" w:color="070000" w:fill="FFFFFF"/>
        </w:rPr>
        <w:t>(</w:t>
      </w:r>
      <w:r>
        <w:rPr>
          <w:rFonts w:ascii="宋体" w:hAnsi="宋体" w:hint="eastAsia"/>
          <w:sz w:val="23"/>
          <w:szCs w:val="23"/>
          <w:shd w:val="clear" w:color="070000" w:fill="FFFFFF"/>
        </w:rPr>
        <w:t>姓名</w:t>
      </w:r>
      <w:r>
        <w:rPr>
          <w:rFonts w:ascii="微软雅黑" w:eastAsia="微软雅黑" w:hAnsi="微软雅黑" w:hint="eastAsia"/>
          <w:sz w:val="23"/>
          <w:szCs w:val="23"/>
          <w:shd w:val="clear" w:color="070000" w:fill="FFFFFF"/>
        </w:rPr>
        <w:t>) </w:t>
      </w:r>
      <w:r>
        <w:rPr>
          <w:rFonts w:ascii="宋体" w:hAnsi="宋体" w:hint="eastAsia"/>
          <w:sz w:val="23"/>
          <w:szCs w:val="23"/>
          <w:shd w:val="clear" w:color="070000" w:fill="FFFFFF"/>
        </w:rPr>
        <w:t>为我方代理人，参加</w:t>
      </w:r>
      <w:r>
        <w:rPr>
          <w:rFonts w:ascii="微软雅黑" w:eastAsia="微软雅黑" w:hAnsi="微软雅黑" w:hint="eastAsia"/>
          <w:sz w:val="23"/>
          <w:szCs w:val="23"/>
          <w:u w:val="single"/>
          <w:shd w:val="clear" w:color="080000" w:fill="FFFFFF"/>
        </w:rPr>
        <w:t>             </w:t>
      </w:r>
      <w:r>
        <w:rPr>
          <w:rFonts w:ascii="微软雅黑" w:eastAsia="微软雅黑" w:hAnsi="微软雅黑" w:hint="eastAsia"/>
          <w:sz w:val="23"/>
          <w:szCs w:val="23"/>
          <w:shd w:val="clear" w:color="070000" w:fill="FFFFFF"/>
        </w:rPr>
        <w:t>(</w:t>
      </w:r>
      <w:r>
        <w:rPr>
          <w:rFonts w:ascii="宋体" w:hAnsi="宋体" w:hint="eastAsia"/>
          <w:sz w:val="23"/>
          <w:szCs w:val="23"/>
          <w:shd w:val="clear" w:color="070000" w:fill="FFFFFF"/>
        </w:rPr>
        <w:t>招标人名称</w:t>
      </w:r>
      <w:r>
        <w:rPr>
          <w:rFonts w:ascii="微软雅黑" w:eastAsia="微软雅黑" w:hAnsi="微软雅黑" w:hint="eastAsia"/>
          <w:sz w:val="23"/>
          <w:szCs w:val="23"/>
          <w:shd w:val="clear" w:color="070000" w:fill="FFFFFF"/>
        </w:rPr>
        <w:t>)</w:t>
      </w:r>
      <w:r>
        <w:rPr>
          <w:rFonts w:ascii="微软雅黑" w:eastAsia="微软雅黑" w:hAnsi="微软雅黑" w:hint="eastAsia"/>
          <w:sz w:val="23"/>
          <w:szCs w:val="23"/>
          <w:u w:val="single"/>
          <w:shd w:val="clear" w:color="080000" w:fill="FFFFFF"/>
        </w:rPr>
        <w:t>                                   </w:t>
      </w:r>
      <w:r>
        <w:rPr>
          <w:rFonts w:ascii="微软雅黑" w:eastAsia="微软雅黑" w:hAnsi="微软雅黑" w:hint="eastAsia"/>
          <w:sz w:val="23"/>
          <w:szCs w:val="23"/>
          <w:shd w:val="clear" w:color="070000" w:fill="FFFFFF"/>
        </w:rPr>
        <w:t>  (</w:t>
      </w:r>
      <w:r>
        <w:rPr>
          <w:rFonts w:ascii="宋体" w:hAnsi="宋体" w:hint="eastAsia"/>
          <w:sz w:val="23"/>
          <w:szCs w:val="23"/>
          <w:shd w:val="clear" w:color="070000" w:fill="FFFFFF"/>
        </w:rPr>
        <w:t>项目名称</w:t>
      </w:r>
      <w:r>
        <w:rPr>
          <w:rFonts w:ascii="微软雅黑" w:eastAsia="微软雅黑" w:hAnsi="微软雅黑" w:hint="eastAsia"/>
          <w:sz w:val="23"/>
          <w:szCs w:val="23"/>
          <w:shd w:val="clear" w:color="070000" w:fill="FFFFFF"/>
        </w:rPr>
        <w:t>) </w:t>
      </w:r>
      <w:r>
        <w:rPr>
          <w:rFonts w:ascii="宋体" w:hAnsi="宋体" w:hint="eastAsia"/>
          <w:sz w:val="23"/>
          <w:shd w:val="clear" w:color="070000" w:fill="FFFFFF"/>
        </w:rPr>
        <w:t>的投标活动。代理人在本项目的投标、开标、评标、合同签订，以及合同执行等活动，其可以本公司名义处理一切与之有关的事务。</w:t>
      </w:r>
      <w:r>
        <w:rPr>
          <w:rFonts w:ascii="宋体" w:hAnsi="宋体" w:hint="eastAsia"/>
          <w:sz w:val="23"/>
          <w:shd w:val="clear" w:color="070000" w:fill="FFFFFF"/>
        </w:rPr>
        <w:br/>
        <w:t>特此声明。</w:t>
      </w:r>
      <w:r>
        <w:rPr>
          <w:rFonts w:ascii="宋体" w:hAnsi="宋体" w:hint="eastAsia"/>
          <w:sz w:val="23"/>
          <w:szCs w:val="23"/>
          <w:shd w:val="clear" w:color="070000" w:fill="FFFFFF"/>
        </w:rPr>
        <w:t>委托期限：自本委托书签发之日起，至本招标项目履约结束时止。</w:t>
      </w:r>
    </w:p>
    <w:p w:rsidR="008B419C" w:rsidRDefault="00E05D6B">
      <w:pPr>
        <w:pStyle w:val="12"/>
        <w:widowControl/>
        <w:shd w:val="clear" w:color="060000" w:fill="FFFFFF"/>
        <w:spacing w:beforeAutospacing="0" w:afterAutospacing="0" w:line="242" w:lineRule="atLeast"/>
        <w:ind w:firstLine="420"/>
        <w:jc w:val="both"/>
        <w:rPr>
          <w:rFonts w:ascii="宋体" w:hAnsi="宋体"/>
          <w:sz w:val="23"/>
          <w:szCs w:val="23"/>
          <w:shd w:val="clear" w:color="070000" w:fill="FFFFFF"/>
        </w:rPr>
      </w:pPr>
      <w:r>
        <w:rPr>
          <w:rFonts w:ascii="宋体" w:hAnsi="宋体" w:hint="eastAsia"/>
          <w:sz w:val="23"/>
          <w:szCs w:val="23"/>
          <w:shd w:val="clear" w:color="070000" w:fill="FFFFFF"/>
        </w:rPr>
        <w:t>代理人无转委托权，特此委托。</w:t>
      </w:r>
    </w:p>
    <w:p w:rsidR="008B419C" w:rsidRDefault="00E05D6B">
      <w:pPr>
        <w:pStyle w:val="12"/>
        <w:widowControl/>
        <w:shd w:val="clear" w:color="060000" w:fill="FFFFFF"/>
        <w:spacing w:beforeAutospacing="0" w:afterAutospacing="0" w:line="242" w:lineRule="atLeast"/>
        <w:jc w:val="both"/>
        <w:rPr>
          <w:rFonts w:ascii="宋体" w:hAnsi="宋体"/>
          <w:sz w:val="23"/>
          <w:szCs w:val="23"/>
          <w:shd w:val="clear" w:color="070000" w:fill="FFFFFF"/>
        </w:rPr>
      </w:pPr>
      <w:r>
        <w:rPr>
          <w:rFonts w:ascii="宋体" w:hAnsi="宋体" w:hint="eastAsia"/>
          <w:sz w:val="23"/>
          <w:szCs w:val="23"/>
          <w:shd w:val="clear" w:color="070000" w:fill="FFFFFF"/>
        </w:rPr>
        <w:t>代理人：</w:t>
      </w:r>
      <w:r>
        <w:rPr>
          <w:rFonts w:ascii="微软雅黑" w:eastAsia="微软雅黑" w:hAnsi="微软雅黑" w:hint="eastAsia"/>
          <w:sz w:val="23"/>
          <w:szCs w:val="23"/>
          <w:u w:val="single"/>
          <w:shd w:val="clear" w:color="080000" w:fill="FFFFFF"/>
        </w:rPr>
        <w:t>              </w:t>
      </w:r>
    </w:p>
    <w:p w:rsidR="008B419C" w:rsidRDefault="00E05D6B">
      <w:pPr>
        <w:pStyle w:val="12"/>
        <w:widowControl/>
        <w:shd w:val="clear" w:color="060000" w:fill="FFFFFF"/>
        <w:spacing w:beforeAutospacing="0" w:afterAutospacing="0" w:line="242" w:lineRule="atLeast"/>
        <w:jc w:val="both"/>
        <w:rPr>
          <w:rFonts w:ascii="宋体" w:hAnsi="宋体"/>
          <w:sz w:val="23"/>
          <w:szCs w:val="23"/>
          <w:shd w:val="clear" w:color="070000" w:fill="FFFFFF"/>
        </w:rPr>
      </w:pPr>
      <w:r>
        <w:rPr>
          <w:rFonts w:ascii="宋体" w:hAnsi="宋体" w:hint="eastAsia"/>
          <w:sz w:val="23"/>
          <w:szCs w:val="23"/>
          <w:shd w:val="clear" w:color="070000" w:fill="FFFFFF"/>
        </w:rPr>
        <w:t>代理人身份证号码：</w:t>
      </w:r>
      <w:r>
        <w:rPr>
          <w:rFonts w:ascii="宋体" w:hAnsi="宋体" w:hint="eastAsia"/>
          <w:sz w:val="23"/>
          <w:szCs w:val="23"/>
          <w:u w:val="single"/>
          <w:shd w:val="clear" w:color="080000" w:fill="FFFFFF"/>
        </w:rPr>
        <w:t> </w:t>
      </w:r>
      <w:r>
        <w:rPr>
          <w:rFonts w:ascii="微软雅黑" w:eastAsia="微软雅黑" w:hAnsi="微软雅黑" w:hint="eastAsia"/>
          <w:sz w:val="23"/>
          <w:szCs w:val="23"/>
          <w:u w:val="single"/>
          <w:shd w:val="clear" w:color="080000" w:fill="FFFFFF"/>
        </w:rPr>
        <w:t>                 </w:t>
      </w:r>
      <w:r>
        <w:rPr>
          <w:rFonts w:ascii="微软雅黑" w:eastAsia="微软雅黑" w:hAnsi="微软雅黑" w:hint="eastAsia"/>
          <w:sz w:val="23"/>
          <w:szCs w:val="23"/>
          <w:shd w:val="clear" w:color="070000" w:fill="FFFFFF"/>
        </w:rPr>
        <w:t> </w:t>
      </w:r>
    </w:p>
    <w:p w:rsidR="008B419C" w:rsidRDefault="00E05D6B">
      <w:pPr>
        <w:pStyle w:val="12"/>
        <w:widowControl/>
        <w:shd w:val="clear" w:color="060000" w:fill="FFFFFF"/>
        <w:spacing w:beforeAutospacing="0" w:afterAutospacing="0" w:line="242" w:lineRule="atLeast"/>
        <w:jc w:val="both"/>
        <w:rPr>
          <w:rFonts w:ascii="宋体" w:hAnsi="宋体"/>
          <w:sz w:val="23"/>
          <w:szCs w:val="23"/>
          <w:shd w:val="clear" w:color="070000" w:fill="FFFFFF"/>
        </w:rPr>
      </w:pPr>
      <w:r>
        <w:rPr>
          <w:rFonts w:ascii="宋体" w:hAnsi="宋体" w:hint="eastAsia"/>
          <w:sz w:val="23"/>
          <w:szCs w:val="23"/>
          <w:shd w:val="clear" w:color="070000" w:fill="FFFFFF"/>
        </w:rPr>
        <w:t>性别</w:t>
      </w:r>
      <w:r>
        <w:rPr>
          <w:rFonts w:ascii="微软雅黑" w:eastAsia="微软雅黑" w:hAnsi="微软雅黑" w:hint="eastAsia"/>
          <w:sz w:val="23"/>
          <w:szCs w:val="23"/>
          <w:shd w:val="clear" w:color="070000" w:fill="FFFFFF"/>
        </w:rPr>
        <w:t>: </w:t>
      </w:r>
      <w:r>
        <w:rPr>
          <w:rFonts w:ascii="微软雅黑" w:eastAsia="微软雅黑" w:hAnsi="微软雅黑" w:hint="eastAsia"/>
          <w:sz w:val="23"/>
          <w:szCs w:val="23"/>
          <w:u w:val="single"/>
          <w:shd w:val="clear" w:color="080000" w:fill="FFFFFF"/>
        </w:rPr>
        <w:t>              </w:t>
      </w:r>
    </w:p>
    <w:p w:rsidR="008B419C" w:rsidRDefault="00E05D6B">
      <w:pPr>
        <w:pStyle w:val="12"/>
        <w:widowControl/>
        <w:shd w:val="clear" w:color="060000" w:fill="FFFFFF"/>
        <w:spacing w:beforeAutospacing="0" w:afterAutospacing="0" w:line="242" w:lineRule="atLeast"/>
        <w:jc w:val="both"/>
        <w:rPr>
          <w:rFonts w:ascii="宋体" w:hAnsi="宋体"/>
          <w:sz w:val="23"/>
          <w:szCs w:val="23"/>
          <w:shd w:val="clear" w:color="070000" w:fill="FFFFFF"/>
        </w:rPr>
      </w:pPr>
      <w:r>
        <w:rPr>
          <w:rFonts w:ascii="宋体" w:hAnsi="宋体" w:hint="eastAsia"/>
          <w:sz w:val="23"/>
          <w:szCs w:val="23"/>
          <w:shd w:val="clear" w:color="070000" w:fill="FFFFFF"/>
        </w:rPr>
        <w:t>年龄：</w:t>
      </w:r>
      <w:r>
        <w:rPr>
          <w:rFonts w:ascii="微软雅黑" w:eastAsia="微软雅黑" w:hAnsi="微软雅黑" w:hint="eastAsia"/>
          <w:sz w:val="23"/>
          <w:szCs w:val="23"/>
          <w:u w:val="single"/>
          <w:shd w:val="clear" w:color="080000" w:fill="FFFFFF"/>
        </w:rPr>
        <w:t>             </w:t>
      </w:r>
    </w:p>
    <w:p w:rsidR="008B419C" w:rsidRDefault="00E05D6B">
      <w:pPr>
        <w:pStyle w:val="12"/>
        <w:widowControl/>
        <w:shd w:val="clear" w:color="060000" w:fill="FFFFFF"/>
        <w:spacing w:beforeAutospacing="0" w:afterAutospacing="0" w:line="242" w:lineRule="atLeast"/>
        <w:jc w:val="both"/>
        <w:rPr>
          <w:rFonts w:ascii="宋体" w:eastAsia="微软雅黑" w:hAnsi="宋体"/>
          <w:sz w:val="23"/>
          <w:szCs w:val="23"/>
          <w:shd w:val="clear" w:color="070000" w:fill="FFFFFF"/>
        </w:rPr>
      </w:pPr>
      <w:r>
        <w:rPr>
          <w:rFonts w:ascii="宋体" w:hAnsi="宋体" w:hint="eastAsia"/>
          <w:sz w:val="23"/>
          <w:szCs w:val="23"/>
          <w:shd w:val="clear" w:color="070000" w:fill="FFFFFF"/>
        </w:rPr>
        <w:t>投标人：</w:t>
      </w:r>
      <w:r>
        <w:rPr>
          <w:rFonts w:ascii="微软雅黑" w:eastAsia="微软雅黑" w:hAnsi="微软雅黑" w:hint="eastAsia"/>
          <w:sz w:val="23"/>
          <w:szCs w:val="23"/>
          <w:u w:val="single"/>
          <w:shd w:val="clear" w:color="080000" w:fill="FFFFFF"/>
        </w:rPr>
        <w:t>           </w:t>
      </w:r>
      <w:r>
        <w:rPr>
          <w:rFonts w:ascii="宋体" w:hAnsi="宋体" w:hint="eastAsia"/>
          <w:sz w:val="23"/>
          <w:szCs w:val="23"/>
          <w:shd w:val="clear" w:color="070000" w:fill="FFFFFF"/>
        </w:rPr>
        <w:t>  （盖单位公章）</w:t>
      </w:r>
    </w:p>
    <w:p w:rsidR="008B419C" w:rsidRDefault="008B419C">
      <w:pPr>
        <w:pStyle w:val="12"/>
        <w:widowControl/>
        <w:shd w:val="clear" w:color="060000" w:fill="FFFFFF"/>
        <w:spacing w:beforeAutospacing="0" w:afterAutospacing="0" w:line="242" w:lineRule="atLeast"/>
        <w:jc w:val="both"/>
        <w:rPr>
          <w:rFonts w:ascii="宋体" w:hAnsi="宋体"/>
          <w:sz w:val="23"/>
          <w:szCs w:val="23"/>
          <w:shd w:val="clear" w:color="070000" w:fill="FFFFFF"/>
        </w:rPr>
      </w:pPr>
    </w:p>
    <w:p w:rsidR="008B419C" w:rsidRDefault="00E05D6B">
      <w:pPr>
        <w:pStyle w:val="12"/>
        <w:widowControl/>
        <w:shd w:val="clear" w:color="060000" w:fill="FFFFFF"/>
        <w:spacing w:beforeAutospacing="0" w:afterAutospacing="0" w:line="242" w:lineRule="atLeast"/>
        <w:jc w:val="both"/>
        <w:rPr>
          <w:rFonts w:ascii="宋体" w:hAnsi="宋体"/>
          <w:sz w:val="23"/>
          <w:szCs w:val="23"/>
          <w:shd w:val="clear" w:color="070000" w:fill="FFFFFF"/>
        </w:rPr>
      </w:pPr>
      <w:r>
        <w:rPr>
          <w:rFonts w:ascii="宋体" w:hAnsi="宋体" w:hint="eastAsia"/>
          <w:sz w:val="23"/>
          <w:szCs w:val="23"/>
          <w:shd w:val="clear" w:color="070000" w:fill="FFFFFF"/>
        </w:rPr>
        <w:t>法人代表：</w:t>
      </w:r>
      <w:r>
        <w:rPr>
          <w:rFonts w:ascii="微软雅黑" w:eastAsia="微软雅黑" w:hAnsi="微软雅黑" w:hint="eastAsia"/>
          <w:sz w:val="23"/>
          <w:szCs w:val="23"/>
          <w:u w:val="single"/>
          <w:shd w:val="clear" w:color="080000" w:fill="FFFFFF"/>
        </w:rPr>
        <w:t>            </w:t>
      </w:r>
      <w:r>
        <w:rPr>
          <w:rFonts w:ascii="宋体" w:hAnsi="宋体" w:hint="eastAsia"/>
          <w:sz w:val="23"/>
          <w:szCs w:val="23"/>
          <w:shd w:val="clear" w:color="070000" w:fill="FFFFFF"/>
        </w:rPr>
        <w:t> （签字或盖章）</w:t>
      </w:r>
    </w:p>
    <w:p w:rsidR="008B419C" w:rsidRDefault="00E05D6B">
      <w:pPr>
        <w:pStyle w:val="12"/>
        <w:widowControl/>
        <w:shd w:val="clear" w:color="060000" w:fill="FFFFFF"/>
        <w:spacing w:beforeAutospacing="0" w:afterAutospacing="0" w:line="242" w:lineRule="atLeast"/>
        <w:jc w:val="both"/>
        <w:rPr>
          <w:rFonts w:ascii="宋体" w:hAnsi="宋体"/>
          <w:sz w:val="23"/>
          <w:szCs w:val="23"/>
          <w:shd w:val="clear" w:color="070000" w:fill="FFFFFF"/>
        </w:rPr>
      </w:pPr>
      <w:r>
        <w:rPr>
          <w:rFonts w:ascii="宋体" w:hAnsi="宋体" w:hint="eastAsia"/>
          <w:sz w:val="23"/>
          <w:szCs w:val="23"/>
          <w:shd w:val="clear" w:color="070000" w:fill="FFFFFF"/>
        </w:rPr>
        <w:t>法人代表身份证号码：</w:t>
      </w:r>
      <w:r>
        <w:rPr>
          <w:rFonts w:ascii="微软雅黑" w:eastAsia="微软雅黑" w:hAnsi="微软雅黑" w:hint="eastAsia"/>
          <w:sz w:val="23"/>
          <w:szCs w:val="23"/>
          <w:u w:val="single"/>
          <w:shd w:val="clear" w:color="080000" w:fill="FFFFFF"/>
        </w:rPr>
        <w:t>                </w:t>
      </w:r>
    </w:p>
    <w:p w:rsidR="008B419C" w:rsidRDefault="00E05D6B">
      <w:pPr>
        <w:pStyle w:val="12"/>
        <w:widowControl/>
        <w:shd w:val="clear" w:color="060000" w:fill="FFFFFF"/>
        <w:spacing w:beforeAutospacing="0" w:afterAutospacing="0" w:line="242" w:lineRule="atLeast"/>
        <w:ind w:firstLineChars="1600" w:firstLine="3680"/>
        <w:jc w:val="both"/>
        <w:rPr>
          <w:rFonts w:ascii="宋体" w:hAnsi="宋体"/>
          <w:sz w:val="23"/>
          <w:szCs w:val="23"/>
          <w:shd w:val="clear" w:color="070000" w:fill="FFFFFF"/>
        </w:rPr>
      </w:pPr>
      <w:r>
        <w:rPr>
          <w:rFonts w:ascii="宋体" w:hAnsi="宋体" w:hint="eastAsia"/>
          <w:sz w:val="23"/>
          <w:szCs w:val="23"/>
          <w:shd w:val="clear" w:color="070000" w:fill="FFFFFF"/>
        </w:rPr>
        <w:t>签发日期</w:t>
      </w:r>
      <w:r>
        <w:rPr>
          <w:rFonts w:ascii="微软雅黑" w:eastAsia="微软雅黑" w:hAnsi="微软雅黑" w:hint="eastAsia"/>
          <w:sz w:val="23"/>
          <w:szCs w:val="23"/>
          <w:shd w:val="clear" w:color="070000" w:fill="FFFFFF"/>
        </w:rPr>
        <w:t>:</w:t>
      </w:r>
      <w:r>
        <w:rPr>
          <w:rFonts w:ascii="微软雅黑" w:eastAsia="微软雅黑" w:hAnsi="微软雅黑" w:hint="eastAsia"/>
          <w:sz w:val="23"/>
          <w:szCs w:val="23"/>
          <w:shd w:val="clear" w:color="080000" w:fill="FFFFFF"/>
        </w:rPr>
        <w:t>        年       月         日        </w:t>
      </w:r>
    </w:p>
    <w:p w:rsidR="008B419C" w:rsidRDefault="008B419C">
      <w:pPr>
        <w:pStyle w:val="12"/>
        <w:widowControl/>
        <w:shd w:val="clear" w:color="060000" w:fill="FFFFFF"/>
        <w:spacing w:beforeAutospacing="0" w:afterAutospacing="0" w:line="242" w:lineRule="atLeast"/>
        <w:jc w:val="both"/>
        <w:rPr>
          <w:rFonts w:ascii="宋体" w:hAnsi="宋体"/>
          <w:sz w:val="23"/>
          <w:szCs w:val="23"/>
          <w:shd w:val="clear" w:color="070000" w:fill="FFFFFF"/>
        </w:rPr>
      </w:pPr>
    </w:p>
    <w:p w:rsidR="008B419C" w:rsidRDefault="008B419C">
      <w:pPr>
        <w:pStyle w:val="12"/>
        <w:widowControl/>
        <w:shd w:val="clear" w:color="060000" w:fill="FFFFFF"/>
        <w:spacing w:beforeAutospacing="0" w:afterAutospacing="0" w:line="242" w:lineRule="atLeast"/>
        <w:jc w:val="both"/>
        <w:rPr>
          <w:rFonts w:ascii="宋体" w:hAnsi="宋体"/>
          <w:sz w:val="23"/>
          <w:szCs w:val="23"/>
          <w:shd w:val="clear" w:color="070000" w:fill="FFFFFF"/>
        </w:rPr>
      </w:pPr>
    </w:p>
    <w:p w:rsidR="008B419C" w:rsidRDefault="00E05D6B">
      <w:pPr>
        <w:pStyle w:val="12"/>
        <w:widowControl/>
        <w:shd w:val="clear" w:color="060000" w:fill="FFFFFF"/>
        <w:spacing w:beforeAutospacing="0" w:afterAutospacing="0" w:line="242" w:lineRule="atLeast"/>
        <w:jc w:val="both"/>
        <w:rPr>
          <w:rFonts w:ascii="宋体" w:hAnsi="宋体"/>
          <w:sz w:val="23"/>
          <w:szCs w:val="23"/>
          <w:shd w:val="clear" w:color="070000" w:fill="FFFFFF"/>
        </w:rPr>
      </w:pPr>
      <w:r>
        <w:rPr>
          <w:rFonts w:ascii="宋体" w:hAnsi="宋体" w:hint="eastAsia"/>
          <w:sz w:val="23"/>
          <w:szCs w:val="23"/>
          <w:shd w:val="clear" w:color="070000" w:fill="FFFFFF"/>
        </w:rPr>
        <w:t>代理人身份证复印件：</w:t>
      </w:r>
    </w:p>
    <w:p w:rsidR="008B419C" w:rsidRDefault="008B419C">
      <w:pPr>
        <w:pStyle w:val="12"/>
        <w:widowControl/>
        <w:shd w:val="clear" w:color="060000" w:fill="FFFFFF"/>
        <w:spacing w:beforeAutospacing="0" w:afterAutospacing="0" w:line="242" w:lineRule="atLeast"/>
        <w:jc w:val="both"/>
        <w:rPr>
          <w:rFonts w:ascii="微软雅黑" w:eastAsia="微软雅黑" w:hAnsi="微软雅黑"/>
          <w:sz w:val="23"/>
          <w:szCs w:val="23"/>
          <w:u w:val="single"/>
          <w:shd w:val="clear" w:color="080000" w:fill="FFFFFF"/>
        </w:rPr>
      </w:pPr>
    </w:p>
    <w:p w:rsidR="008B419C" w:rsidRDefault="008B419C">
      <w:pPr>
        <w:pStyle w:val="12"/>
        <w:widowControl/>
        <w:shd w:val="clear" w:color="060000" w:fill="FFFFFF"/>
        <w:spacing w:beforeAutospacing="0" w:afterAutospacing="0" w:line="242" w:lineRule="atLeast"/>
        <w:jc w:val="both"/>
        <w:rPr>
          <w:rFonts w:ascii="微软雅黑" w:eastAsia="微软雅黑" w:hAnsi="微软雅黑"/>
          <w:sz w:val="23"/>
          <w:szCs w:val="23"/>
          <w:u w:val="single"/>
          <w:shd w:val="clear" w:color="080000" w:fill="FFFFFF"/>
        </w:rPr>
      </w:pPr>
    </w:p>
    <w:p w:rsidR="008B419C" w:rsidRDefault="008B419C">
      <w:pPr>
        <w:pStyle w:val="12"/>
        <w:widowControl/>
        <w:shd w:val="clear" w:color="060000" w:fill="FFFFFF"/>
        <w:spacing w:beforeAutospacing="0" w:afterAutospacing="0" w:line="242" w:lineRule="atLeast"/>
        <w:jc w:val="both"/>
        <w:rPr>
          <w:rFonts w:ascii="宋体" w:hAnsi="宋体"/>
          <w:sz w:val="23"/>
          <w:szCs w:val="23"/>
          <w:shd w:val="clear" w:color="070000" w:fill="FFFFFF"/>
        </w:rPr>
      </w:pPr>
    </w:p>
    <w:p w:rsidR="008B419C" w:rsidRDefault="008B419C">
      <w:pPr>
        <w:pStyle w:val="12"/>
        <w:widowControl/>
        <w:shd w:val="clear" w:color="060000" w:fill="FFFFFF"/>
        <w:spacing w:beforeAutospacing="0" w:afterAutospacing="0" w:line="242" w:lineRule="atLeast"/>
        <w:jc w:val="both"/>
        <w:rPr>
          <w:rFonts w:ascii="宋体" w:hAnsi="宋体"/>
          <w:sz w:val="23"/>
          <w:szCs w:val="23"/>
          <w:shd w:val="clear" w:color="070000" w:fill="FFFFFF"/>
        </w:rPr>
      </w:pPr>
    </w:p>
    <w:p w:rsidR="008B419C" w:rsidRDefault="008B419C">
      <w:pPr>
        <w:pStyle w:val="12"/>
        <w:widowControl/>
        <w:shd w:val="clear" w:color="060000" w:fill="FFFFFF"/>
        <w:spacing w:beforeAutospacing="0" w:afterAutospacing="0" w:line="242" w:lineRule="atLeast"/>
        <w:jc w:val="both"/>
        <w:rPr>
          <w:rFonts w:ascii="宋体" w:hAnsi="宋体"/>
          <w:sz w:val="23"/>
          <w:szCs w:val="23"/>
          <w:shd w:val="clear" w:color="070000" w:fill="FFFFFF"/>
        </w:rPr>
      </w:pPr>
    </w:p>
    <w:p w:rsidR="008B419C" w:rsidRDefault="00E05D6B">
      <w:pPr>
        <w:pStyle w:val="12"/>
        <w:widowControl/>
        <w:shd w:val="clear" w:color="060000" w:fill="FFFFFF"/>
        <w:spacing w:beforeAutospacing="0" w:afterAutospacing="0" w:line="242" w:lineRule="atLeast"/>
        <w:jc w:val="both"/>
        <w:rPr>
          <w:rFonts w:ascii="宋体" w:hAnsi="宋体"/>
          <w:sz w:val="23"/>
          <w:szCs w:val="23"/>
          <w:shd w:val="clear" w:color="070000" w:fill="FFFFFF"/>
        </w:rPr>
      </w:pPr>
      <w:r>
        <w:rPr>
          <w:rFonts w:ascii="宋体" w:hAnsi="宋体" w:hint="eastAsia"/>
          <w:sz w:val="23"/>
          <w:szCs w:val="23"/>
          <w:shd w:val="clear" w:color="070000" w:fill="FFFFFF"/>
        </w:rPr>
        <w:t>法人代表身份证复印件：</w:t>
      </w:r>
    </w:p>
    <w:p w:rsidR="008B419C" w:rsidRDefault="008B419C">
      <w:pPr>
        <w:pStyle w:val="12"/>
        <w:widowControl/>
        <w:shd w:val="clear" w:color="060000" w:fill="FFFFFF"/>
        <w:spacing w:beforeAutospacing="0" w:afterAutospacing="0" w:line="242" w:lineRule="atLeast"/>
        <w:jc w:val="both"/>
        <w:rPr>
          <w:rFonts w:ascii="微软雅黑" w:eastAsia="微软雅黑" w:hAnsi="微软雅黑"/>
          <w:sz w:val="23"/>
          <w:szCs w:val="23"/>
          <w:u w:val="single"/>
          <w:shd w:val="clear" w:color="080000" w:fill="FFFFFF"/>
        </w:rPr>
      </w:pPr>
    </w:p>
    <w:p w:rsidR="001B3F01" w:rsidRDefault="001B3F01" w:rsidP="00DB4383">
      <w:pPr>
        <w:pStyle w:val="12"/>
        <w:widowControl/>
        <w:shd w:val="clear" w:color="060000" w:fill="FFFFFF"/>
        <w:spacing w:beforeAutospacing="0" w:afterAutospacing="0"/>
        <w:ind w:firstLineChars="800" w:firstLine="2570"/>
        <w:jc w:val="both"/>
        <w:rPr>
          <w:rFonts w:ascii="宋体" w:hAnsi="宋体" w:hint="eastAsia"/>
          <w:b/>
          <w:sz w:val="32"/>
          <w:szCs w:val="32"/>
          <w:shd w:val="clear" w:color="080000" w:fill="FFFFFF"/>
        </w:rPr>
      </w:pPr>
    </w:p>
    <w:p w:rsidR="00DB4383" w:rsidRDefault="00DB4383" w:rsidP="00DB4383">
      <w:pPr>
        <w:pStyle w:val="12"/>
        <w:widowControl/>
        <w:shd w:val="clear" w:color="060000" w:fill="FFFFFF"/>
        <w:spacing w:beforeAutospacing="0" w:afterAutospacing="0"/>
        <w:ind w:firstLineChars="800" w:firstLine="2570"/>
        <w:jc w:val="both"/>
        <w:rPr>
          <w:rFonts w:ascii="宋体" w:hAnsi="宋体"/>
          <w:b/>
          <w:sz w:val="32"/>
          <w:szCs w:val="32"/>
          <w:shd w:val="clear" w:color="080000" w:fill="FFFFFF"/>
        </w:rPr>
      </w:pPr>
      <w:r>
        <w:rPr>
          <w:rFonts w:ascii="宋体" w:hAnsi="宋体" w:hint="eastAsia"/>
          <w:b/>
          <w:sz w:val="32"/>
          <w:szCs w:val="32"/>
          <w:shd w:val="clear" w:color="080000" w:fill="FFFFFF"/>
        </w:rPr>
        <w:lastRenderedPageBreak/>
        <w:t>四、</w:t>
      </w:r>
      <w:r w:rsidR="00C020B8">
        <w:rPr>
          <w:rFonts w:ascii="宋体" w:hAnsi="宋体" w:hint="eastAsia"/>
          <w:b/>
          <w:sz w:val="32"/>
          <w:szCs w:val="32"/>
          <w:shd w:val="clear" w:color="080000" w:fill="FFFFFF"/>
        </w:rPr>
        <w:t>服务</w:t>
      </w:r>
      <w:r>
        <w:rPr>
          <w:rFonts w:ascii="宋体" w:hAnsi="宋体"/>
          <w:b/>
          <w:sz w:val="32"/>
          <w:szCs w:val="32"/>
        </w:rPr>
        <w:t>团队成员</w:t>
      </w:r>
    </w:p>
    <w:p w:rsidR="00DB4383" w:rsidRPr="00FF5D9C" w:rsidRDefault="00C020B8" w:rsidP="00C020B8">
      <w:pPr>
        <w:tabs>
          <w:tab w:val="left" w:pos="1080"/>
          <w:tab w:val="left" w:pos="1680"/>
        </w:tabs>
        <w:snapToGrid w:val="0"/>
        <w:spacing w:line="360" w:lineRule="auto"/>
        <w:ind w:firstLineChars="200" w:firstLine="480"/>
        <w:rPr>
          <w:rFonts w:ascii="宋体" w:hAnsi="宋体"/>
          <w:sz w:val="24"/>
        </w:rPr>
      </w:pPr>
      <w:r w:rsidRPr="00C020B8">
        <w:rPr>
          <w:rFonts w:ascii="宋体" w:hAnsi="宋体" w:hint="eastAsia"/>
          <w:sz w:val="24"/>
        </w:rPr>
        <w:t>服务</w:t>
      </w:r>
      <w:r w:rsidR="00DB4383">
        <w:rPr>
          <w:rFonts w:ascii="宋体" w:hAnsi="宋体"/>
          <w:sz w:val="24"/>
        </w:rPr>
        <w:t>团队成员的名单、职务、资格证书、身份证明及</w:t>
      </w:r>
      <w:proofErr w:type="gramStart"/>
      <w:r w:rsidR="00DB4383">
        <w:rPr>
          <w:rFonts w:ascii="宋体" w:hAnsi="宋体"/>
          <w:sz w:val="24"/>
        </w:rPr>
        <w:t>社保证明</w:t>
      </w:r>
      <w:proofErr w:type="gramEnd"/>
    </w:p>
    <w:p w:rsidR="008B419C" w:rsidRPr="00DB4383"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8B419C" w:rsidRDefault="008B419C"/>
    <w:p w:rsidR="00DB4383" w:rsidRDefault="00E05D6B" w:rsidP="00DB4383">
      <w:pPr>
        <w:pStyle w:val="12"/>
        <w:widowControl/>
        <w:shd w:val="clear" w:color="060000" w:fill="FFFFFF"/>
        <w:spacing w:beforeAutospacing="0" w:afterAutospacing="0"/>
        <w:ind w:firstLineChars="800" w:firstLine="2570"/>
        <w:jc w:val="both"/>
        <w:rPr>
          <w:rFonts w:ascii="宋体" w:hAnsi="宋体"/>
          <w:b/>
          <w:sz w:val="32"/>
          <w:szCs w:val="32"/>
          <w:shd w:val="clear" w:color="080000" w:fill="FFFFFF"/>
        </w:rPr>
      </w:pPr>
      <w:r>
        <w:rPr>
          <w:rFonts w:ascii="宋体" w:hAnsi="宋体" w:hint="eastAsia"/>
          <w:b/>
          <w:sz w:val="32"/>
          <w:szCs w:val="32"/>
          <w:shd w:val="clear" w:color="080000" w:fill="FFFFFF"/>
        </w:rPr>
        <w:t>五、</w:t>
      </w:r>
      <w:r w:rsidR="001B3F01">
        <w:rPr>
          <w:rFonts w:ascii="宋体" w:hAnsi="宋体" w:hint="eastAsia"/>
          <w:b/>
          <w:sz w:val="32"/>
          <w:szCs w:val="32"/>
        </w:rPr>
        <w:t>类似</w:t>
      </w:r>
      <w:r w:rsidR="001B3F01">
        <w:rPr>
          <w:rFonts w:ascii="宋体" w:hAnsi="宋体"/>
          <w:b/>
          <w:sz w:val="32"/>
          <w:szCs w:val="32"/>
        </w:rPr>
        <w:t>业绩</w:t>
      </w:r>
    </w:p>
    <w:p w:rsidR="008B419C" w:rsidRPr="00FF5D9C" w:rsidRDefault="008B419C" w:rsidP="00DB4383">
      <w:pPr>
        <w:pStyle w:val="12"/>
        <w:widowControl/>
        <w:shd w:val="clear" w:color="060000" w:fill="FFFFFF"/>
        <w:spacing w:beforeAutospacing="0" w:afterAutospacing="0"/>
        <w:ind w:firstLineChars="800" w:firstLine="1920"/>
        <w:jc w:val="both"/>
        <w:rPr>
          <w:rFonts w:ascii="宋体" w:hAnsi="宋体"/>
        </w:rPr>
      </w:pPr>
    </w:p>
    <w:sectPr w:rsidR="008B419C" w:rsidRPr="00FF5D9C" w:rsidSect="008B419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937" w:rsidRDefault="00D85937" w:rsidP="00FF5D9C">
      <w:r>
        <w:separator/>
      </w:r>
    </w:p>
  </w:endnote>
  <w:endnote w:type="continuationSeparator" w:id="0">
    <w:p w:rsidR="00D85937" w:rsidRDefault="00D85937" w:rsidP="00FF5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7A"/>
    <w:family w:val="auto"/>
    <w:pitch w:val="default"/>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937" w:rsidRDefault="00D85937" w:rsidP="00FF5D9C">
      <w:r>
        <w:separator/>
      </w:r>
    </w:p>
  </w:footnote>
  <w:footnote w:type="continuationSeparator" w:id="0">
    <w:p w:rsidR="00D85937" w:rsidRDefault="00D85937" w:rsidP="00FF5D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ind w:left="845" w:hanging="420"/>
      </w:pPr>
      <w:rPr>
        <w:rFonts w:hint="eastAsia"/>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0000004"/>
    <w:multiLevelType w:val="multilevel"/>
    <w:tmpl w:val="00000004"/>
    <w:lvl w:ilvl="0">
      <w:start w:val="1"/>
      <w:numFmt w:val="decimal"/>
      <w:suff w:val="nothing"/>
      <w:lvlText w:val="（%1）"/>
      <w:lvlJc w:val="left"/>
      <w:pPr>
        <w:ind w:left="0" w:firstLine="0"/>
      </w:p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2">
    <w:nsid w:val="00000005"/>
    <w:multiLevelType w:val="multilevel"/>
    <w:tmpl w:val="0000000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00000006"/>
    <w:multiLevelType w:val="multilevel"/>
    <w:tmpl w:val="00000006"/>
    <w:lvl w:ilvl="0">
      <w:start w:val="1"/>
      <w:numFmt w:val="decimal"/>
      <w:lvlText w:val="%1"/>
      <w:lvlJc w:val="left"/>
      <w:pPr>
        <w:tabs>
          <w:tab w:val="left" w:pos="425"/>
        </w:tabs>
        <w:ind w:left="0" w:firstLine="0"/>
      </w:pPr>
      <w:rPr>
        <w:rFonts w:hint="eastAsia"/>
        <w:sz w:val="24"/>
        <w:szCs w:val="24"/>
      </w:rPr>
    </w:lvl>
    <w:lvl w:ilvl="1">
      <w:start w:val="1"/>
      <w:numFmt w:val="lowerLetter"/>
      <w:lvlText w:val="%2）"/>
      <w:lvlJc w:val="left"/>
      <w:pPr>
        <w:tabs>
          <w:tab w:val="left" w:pos="567"/>
        </w:tabs>
        <w:ind w:left="567" w:hanging="567"/>
      </w:pPr>
      <w:rPr>
        <w:rFonts w:hint="eastAsia"/>
        <w:sz w:val="24"/>
      </w:rPr>
    </w:lvl>
    <w:lvl w:ilvl="2">
      <w:start w:val="1"/>
      <w:numFmt w:val="decimal"/>
      <w:lvlText w:val="%1.%2.%3"/>
      <w:lvlJc w:val="left"/>
      <w:pPr>
        <w:tabs>
          <w:tab w:val="left" w:pos="851"/>
        </w:tabs>
        <w:ind w:left="851" w:hanging="709"/>
      </w:pPr>
      <w:rPr>
        <w:rFonts w:hint="eastAsia"/>
        <w:b w:val="0"/>
        <w:sz w:val="24"/>
        <w:szCs w:val="24"/>
      </w:rPr>
    </w:lvl>
    <w:lvl w:ilvl="3">
      <w:start w:val="1"/>
      <w:numFmt w:val="decimal"/>
      <w:lvlText w:val="%1.%2.%3.%4"/>
      <w:lvlJc w:val="left"/>
      <w:pPr>
        <w:tabs>
          <w:tab w:val="left" w:pos="851"/>
        </w:tabs>
        <w:ind w:left="851" w:hanging="851"/>
      </w:pPr>
      <w:rPr>
        <w:rFonts w:ascii="等线" w:eastAsia="等线" w:hAnsi="等线"/>
        <w:b w:val="0"/>
        <w:i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isplayHorizontalDrawingGridEvery w:val="0"/>
  <w:displayVerticalDrawingGridEvery w:val="2"/>
  <w:characterSpacingControl w:val="doNotCompress"/>
  <w:hdrShapeDefaults>
    <o:shapedefaults v:ext="edit" spidmax="5122"/>
  </w:hdrShapeDefaults>
  <w:footnotePr>
    <w:footnote w:id="-1"/>
    <w:footnote w:id="0"/>
  </w:footnotePr>
  <w:endnotePr>
    <w:endnote w:id="-1"/>
    <w:endnote w:id="0"/>
  </w:endnotePr>
  <w:compat>
    <w:balanceSingleByteDoubleByteWidth/>
    <w:doNotLeaveBackslashAlone/>
    <w:ulTrailSpace/>
    <w:doNotExpandShiftReturn/>
    <w:adjustLineHeightInTable/>
    <w:useFELayout/>
  </w:compat>
  <w:rsids>
    <w:rsidRoot w:val="008B419C"/>
    <w:rsid w:val="00077FD3"/>
    <w:rsid w:val="001B3F01"/>
    <w:rsid w:val="00327081"/>
    <w:rsid w:val="008B419C"/>
    <w:rsid w:val="00C020B8"/>
    <w:rsid w:val="00D85937"/>
    <w:rsid w:val="00DB4383"/>
    <w:rsid w:val="00DF692D"/>
    <w:rsid w:val="00E05D6B"/>
    <w:rsid w:val="00FF5D9C"/>
    <w:rsid w:val="05B66C8F"/>
    <w:rsid w:val="130152C1"/>
    <w:rsid w:val="13A02D2C"/>
    <w:rsid w:val="198B3B37"/>
    <w:rsid w:val="33F72824"/>
    <w:rsid w:val="3EF165D0"/>
    <w:rsid w:val="545220E4"/>
    <w:rsid w:val="5479292E"/>
    <w:rsid w:val="56EB5639"/>
    <w:rsid w:val="5D37314E"/>
    <w:rsid w:val="5D9562FF"/>
    <w:rsid w:val="6C223454"/>
    <w:rsid w:val="7C6C552F"/>
    <w:rsid w:val="7FCA1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a0"/>
    <w:rsid w:val="00DB4383"/>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qFormat/>
    <w:rsid w:val="008B419C"/>
    <w:pPr>
      <w:ind w:firstLineChars="200" w:firstLine="420"/>
    </w:pPr>
  </w:style>
  <w:style w:type="paragraph" w:styleId="a4">
    <w:name w:val="Body Text Indent"/>
    <w:basedOn w:val="a"/>
    <w:uiPriority w:val="99"/>
    <w:qFormat/>
    <w:rsid w:val="008B419C"/>
    <w:pPr>
      <w:spacing w:after="120"/>
      <w:ind w:leftChars="200" w:left="420"/>
    </w:pPr>
  </w:style>
  <w:style w:type="paragraph" w:customStyle="1" w:styleId="11">
    <w:name w:val="标题 11"/>
    <w:basedOn w:val="a"/>
    <w:link w:val="1Char"/>
    <w:qFormat/>
    <w:rsid w:val="008B419C"/>
    <w:pPr>
      <w:keepNext/>
      <w:keepLines/>
      <w:spacing w:before="340" w:after="330" w:line="578" w:lineRule="auto"/>
      <w:outlineLvl w:val="0"/>
    </w:pPr>
    <w:rPr>
      <w:rFonts w:ascii="Times New Roman" w:hAnsi="Times New Roman"/>
      <w:b/>
      <w:bCs/>
      <w:kern w:val="44"/>
      <w:sz w:val="44"/>
      <w:szCs w:val="44"/>
    </w:rPr>
  </w:style>
  <w:style w:type="paragraph" w:customStyle="1" w:styleId="31">
    <w:name w:val="标题 31"/>
    <w:basedOn w:val="a"/>
    <w:qFormat/>
    <w:rsid w:val="008B419C"/>
    <w:pPr>
      <w:spacing w:beforeAutospacing="1" w:afterAutospacing="1"/>
      <w:jc w:val="left"/>
      <w:outlineLvl w:val="2"/>
    </w:pPr>
    <w:rPr>
      <w:rFonts w:ascii="宋体" w:hAnsi="宋体" w:hint="eastAsia"/>
      <w:b/>
      <w:kern w:val="0"/>
      <w:sz w:val="27"/>
      <w:szCs w:val="27"/>
    </w:rPr>
  </w:style>
  <w:style w:type="character" w:customStyle="1" w:styleId="1">
    <w:name w:val="默认段落字体1"/>
    <w:qFormat/>
    <w:rsid w:val="008B419C"/>
    <w:rPr>
      <w:rFonts w:ascii="Times New Roman" w:eastAsia="宋体" w:hAnsi="Times New Roman"/>
    </w:rPr>
  </w:style>
  <w:style w:type="table" w:customStyle="1" w:styleId="10">
    <w:name w:val="普通表格1"/>
    <w:qFormat/>
    <w:rsid w:val="008B419C"/>
    <w:tblPr>
      <w:tblCellMar>
        <w:top w:w="0" w:type="dxa"/>
        <w:left w:w="0" w:type="dxa"/>
        <w:bottom w:w="0" w:type="dxa"/>
        <w:right w:w="0" w:type="dxa"/>
      </w:tblCellMar>
    </w:tblPr>
  </w:style>
  <w:style w:type="paragraph" w:customStyle="1" w:styleId="12">
    <w:name w:val="普通(网站)1"/>
    <w:basedOn w:val="a"/>
    <w:qFormat/>
    <w:rsid w:val="008B419C"/>
    <w:pPr>
      <w:spacing w:beforeAutospacing="1" w:afterAutospacing="1"/>
      <w:jc w:val="left"/>
    </w:pPr>
    <w:rPr>
      <w:rFonts w:ascii="Times New Roman" w:hAnsi="Times New Roman"/>
      <w:kern w:val="0"/>
      <w:sz w:val="24"/>
    </w:rPr>
  </w:style>
  <w:style w:type="character" w:customStyle="1" w:styleId="Char">
    <w:name w:val="正文缩进 Char"/>
    <w:link w:val="13"/>
    <w:qFormat/>
    <w:rsid w:val="008B419C"/>
    <w:rPr>
      <w:rFonts w:ascii="Times New Roman" w:eastAsia="宋体" w:hAnsi="Times New Roman"/>
      <w:kern w:val="2"/>
      <w:sz w:val="21"/>
    </w:rPr>
  </w:style>
  <w:style w:type="paragraph" w:customStyle="1" w:styleId="13">
    <w:name w:val="正文缩进1"/>
    <w:basedOn w:val="a"/>
    <w:link w:val="Char"/>
    <w:qFormat/>
    <w:rsid w:val="008B419C"/>
    <w:pPr>
      <w:ind w:firstLine="420"/>
    </w:pPr>
    <w:rPr>
      <w:rFonts w:ascii="Times New Roman" w:hAnsi="Times New Roman"/>
      <w:szCs w:val="20"/>
      <w:lang w:eastAsia="en-US"/>
    </w:rPr>
  </w:style>
  <w:style w:type="paragraph" w:customStyle="1" w:styleId="Default">
    <w:name w:val="Default"/>
    <w:qFormat/>
    <w:rsid w:val="008B419C"/>
    <w:pPr>
      <w:widowControl w:val="0"/>
      <w:autoSpaceDE w:val="0"/>
      <w:autoSpaceDN w:val="0"/>
    </w:pPr>
    <w:rPr>
      <w:rFonts w:ascii="宋体"/>
      <w:color w:val="000000"/>
      <w:sz w:val="24"/>
      <w:szCs w:val="24"/>
    </w:rPr>
  </w:style>
  <w:style w:type="character" w:customStyle="1" w:styleId="Char0">
    <w:name w:val="列出段落 Char"/>
    <w:link w:val="14"/>
    <w:qFormat/>
    <w:rsid w:val="008B419C"/>
    <w:rPr>
      <w:rFonts w:ascii="Calibri" w:eastAsia="宋体" w:hAnsi="Calibri"/>
      <w:kern w:val="2"/>
      <w:sz w:val="21"/>
      <w:szCs w:val="22"/>
    </w:rPr>
  </w:style>
  <w:style w:type="paragraph" w:customStyle="1" w:styleId="14">
    <w:name w:val="列出段落1"/>
    <w:basedOn w:val="a"/>
    <w:link w:val="Char0"/>
    <w:qFormat/>
    <w:rsid w:val="008B419C"/>
    <w:pPr>
      <w:ind w:firstLineChars="200" w:firstLine="420"/>
    </w:pPr>
    <w:rPr>
      <w:szCs w:val="22"/>
      <w:lang w:eastAsia="en-US"/>
    </w:rPr>
  </w:style>
  <w:style w:type="paragraph" w:customStyle="1" w:styleId="3">
    <w:name w:val="国标3级"/>
    <w:basedOn w:val="a"/>
    <w:qFormat/>
    <w:rsid w:val="008B419C"/>
    <w:pPr>
      <w:snapToGrid w:val="0"/>
      <w:spacing w:line="312" w:lineRule="exact"/>
    </w:pPr>
    <w:rPr>
      <w:rFonts w:ascii="宋体" w:hAnsi="宋体"/>
      <w:color w:val="000000"/>
      <w:szCs w:val="22"/>
    </w:rPr>
  </w:style>
  <w:style w:type="character" w:customStyle="1" w:styleId="1Char">
    <w:name w:val="标题 1 Char"/>
    <w:link w:val="11"/>
    <w:qFormat/>
    <w:rsid w:val="008B419C"/>
    <w:rPr>
      <w:rFonts w:ascii="Calibri" w:eastAsia="宋体" w:hAnsi="Calibri"/>
      <w:b/>
      <w:bCs/>
      <w:kern w:val="44"/>
      <w:sz w:val="44"/>
      <w:szCs w:val="44"/>
    </w:rPr>
  </w:style>
  <w:style w:type="paragraph" w:styleId="a5">
    <w:name w:val="List Paragraph"/>
    <w:basedOn w:val="a"/>
    <w:rsid w:val="008B419C"/>
    <w:pPr>
      <w:ind w:firstLineChars="200" w:firstLine="420"/>
    </w:pPr>
    <w:rPr>
      <w:rFonts w:ascii="Times New Roman" w:hAnsi="Times New Roman"/>
    </w:rPr>
  </w:style>
  <w:style w:type="character" w:customStyle="1" w:styleId="Char1">
    <w:name w:val="页眉 Char"/>
    <w:link w:val="15"/>
    <w:qFormat/>
    <w:rsid w:val="008B419C"/>
    <w:rPr>
      <w:rFonts w:ascii="Calibri" w:eastAsia="宋体" w:hAnsi="Calibri"/>
      <w:kern w:val="2"/>
      <w:sz w:val="18"/>
      <w:szCs w:val="18"/>
    </w:rPr>
  </w:style>
  <w:style w:type="paragraph" w:customStyle="1" w:styleId="15">
    <w:name w:val="页眉1"/>
    <w:basedOn w:val="a"/>
    <w:link w:val="Char1"/>
    <w:qFormat/>
    <w:rsid w:val="008B419C"/>
    <w:pPr>
      <w:pBdr>
        <w:bottom w:val="single" w:sz="6" w:space="1" w:color="000000"/>
      </w:pBdr>
      <w:tabs>
        <w:tab w:val="center" w:pos="4153"/>
        <w:tab w:val="right" w:pos="8306"/>
      </w:tabs>
      <w:snapToGrid w:val="0"/>
      <w:jc w:val="center"/>
    </w:pPr>
    <w:rPr>
      <w:rFonts w:ascii="Times New Roman" w:hAnsi="Times New Roman"/>
      <w:sz w:val="18"/>
      <w:szCs w:val="18"/>
    </w:rPr>
  </w:style>
  <w:style w:type="character" w:customStyle="1" w:styleId="Char2">
    <w:name w:val="页脚 Char"/>
    <w:link w:val="16"/>
    <w:qFormat/>
    <w:rsid w:val="008B419C"/>
    <w:rPr>
      <w:rFonts w:ascii="Calibri" w:eastAsia="宋体" w:hAnsi="Calibri"/>
      <w:kern w:val="2"/>
      <w:sz w:val="18"/>
      <w:szCs w:val="18"/>
    </w:rPr>
  </w:style>
  <w:style w:type="paragraph" w:customStyle="1" w:styleId="16">
    <w:name w:val="页脚1"/>
    <w:basedOn w:val="a"/>
    <w:link w:val="Char2"/>
    <w:qFormat/>
    <w:rsid w:val="008B419C"/>
    <w:pPr>
      <w:tabs>
        <w:tab w:val="center" w:pos="4153"/>
        <w:tab w:val="right" w:pos="8306"/>
      </w:tabs>
      <w:snapToGrid w:val="0"/>
      <w:jc w:val="left"/>
    </w:pPr>
    <w:rPr>
      <w:rFonts w:ascii="Times New Roman" w:hAnsi="Times New Roman"/>
      <w:sz w:val="18"/>
      <w:szCs w:val="18"/>
    </w:rPr>
  </w:style>
  <w:style w:type="character" w:customStyle="1" w:styleId="a6">
    <w:name w:val="正文缩进 字符"/>
    <w:qFormat/>
    <w:rsid w:val="008B419C"/>
    <w:rPr>
      <w:rFonts w:ascii="Times New Roman" w:eastAsia="宋体" w:hAnsi="Times New Roman"/>
      <w:szCs w:val="20"/>
    </w:rPr>
  </w:style>
  <w:style w:type="character" w:customStyle="1" w:styleId="a0">
    <w:name w:val="列表段落 字符"/>
    <w:qFormat/>
    <w:rsid w:val="008B419C"/>
    <w:rPr>
      <w:rFonts w:ascii="Times New Roman" w:eastAsia="宋体" w:hAnsi="Times New Roman"/>
    </w:rPr>
  </w:style>
  <w:style w:type="paragraph" w:styleId="a7">
    <w:name w:val="header"/>
    <w:basedOn w:val="a"/>
    <w:link w:val="Char10"/>
    <w:rsid w:val="00FF5D9C"/>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1"/>
    <w:link w:val="a7"/>
    <w:rsid w:val="00FF5D9C"/>
    <w:rPr>
      <w:rFonts w:ascii="Calibri" w:hAnsi="Calibri"/>
      <w:kern w:val="2"/>
      <w:sz w:val="18"/>
      <w:szCs w:val="18"/>
    </w:rPr>
  </w:style>
  <w:style w:type="paragraph" w:styleId="a8">
    <w:name w:val="footer"/>
    <w:basedOn w:val="a"/>
    <w:link w:val="Char11"/>
    <w:rsid w:val="00FF5D9C"/>
    <w:pPr>
      <w:tabs>
        <w:tab w:val="center" w:pos="4153"/>
        <w:tab w:val="right" w:pos="8306"/>
      </w:tabs>
      <w:snapToGrid w:val="0"/>
      <w:jc w:val="left"/>
    </w:pPr>
    <w:rPr>
      <w:sz w:val="18"/>
      <w:szCs w:val="18"/>
    </w:rPr>
  </w:style>
  <w:style w:type="character" w:customStyle="1" w:styleId="Char11">
    <w:name w:val="页脚 Char1"/>
    <w:basedOn w:val="a1"/>
    <w:link w:val="a8"/>
    <w:rsid w:val="00FF5D9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217</Words>
  <Characters>1243</Characters>
  <Application>Microsoft Office Word</Application>
  <DocSecurity>0</DocSecurity>
  <Lines>10</Lines>
  <Paragraphs>2</Paragraphs>
  <ScaleCrop>false</ScaleCrop>
  <Company>Microsoft</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Jhun</dc:creator>
  <cp:lastModifiedBy>Windows 用户</cp:lastModifiedBy>
  <cp:revision>7</cp:revision>
  <dcterms:created xsi:type="dcterms:W3CDTF">2025-01-27T04:30:00Z</dcterms:created>
  <dcterms:modified xsi:type="dcterms:W3CDTF">2025-09-29T07:51:00Z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eyJoZGlkIjoiZjFmZWIzNDg2MmIzZjExOTIzMmViNTBmYTMwYTk0ZWYiLCJ1c2VySWQiOiIzODMwNDAwNTcifQ==</vt:lpwstr>
  </property>
  <property fmtid="{D5CDD505-2E9C-101B-9397-08002B2CF9AE}" pid="3" name="KSOProductBuildVer">
    <vt:lpwstr>2052-12.1.0.19770</vt:lpwstr>
  </property>
  <property fmtid="{D5CDD505-2E9C-101B-9397-08002B2CF9AE}" pid="4" name="ICV">
    <vt:lpwstr>71004802579E43728323DDA51C942961_13</vt:lpwstr>
  </property>
</Properties>
</file>